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9A7B7" w14:textId="33E66685" w:rsidR="00055D4B" w:rsidRDefault="00055D4B">
      <w:pPr>
        <w:pStyle w:val="a0"/>
        <w:rPr>
          <w:sz w:val="24"/>
          <w:szCs w:val="24"/>
        </w:rPr>
      </w:pPr>
      <w:r>
        <w:rPr>
          <w:sz w:val="24"/>
          <w:szCs w:val="24"/>
        </w:rPr>
        <w:t>ДОГОВОР</w:t>
      </w:r>
    </w:p>
    <w:p w14:paraId="5393E732" w14:textId="1F4DC061" w:rsidR="006808EC" w:rsidRPr="006C6BA8" w:rsidRDefault="006808EC">
      <w:pPr>
        <w:pStyle w:val="a0"/>
        <w:rPr>
          <w:sz w:val="24"/>
          <w:szCs w:val="24"/>
        </w:rPr>
      </w:pPr>
      <w:r w:rsidRPr="006C6BA8">
        <w:rPr>
          <w:sz w:val="24"/>
          <w:szCs w:val="24"/>
        </w:rPr>
        <w:t xml:space="preserve">НА УЧАСТИЕ В КОНФЕРЕНЦИИ № </w:t>
      </w:r>
      <w:r w:rsidR="004A7835" w:rsidRPr="006C6BA8">
        <w:rPr>
          <w:sz w:val="24"/>
          <w:szCs w:val="24"/>
        </w:rPr>
        <w:t>___</w:t>
      </w:r>
      <w:r w:rsidRPr="006C6BA8">
        <w:rPr>
          <w:sz w:val="24"/>
          <w:szCs w:val="24"/>
        </w:rPr>
        <w:br/>
      </w:r>
      <w:r w:rsidR="006E7FF8">
        <w:rPr>
          <w:sz w:val="24"/>
          <w:szCs w:val="24"/>
        </w:rPr>
        <w:t xml:space="preserve"> </w:t>
      </w:r>
      <w:r w:rsidR="00A546DF">
        <w:rPr>
          <w:sz w:val="24"/>
          <w:szCs w:val="24"/>
        </w:rPr>
        <w:t xml:space="preserve"> </w:t>
      </w:r>
    </w:p>
    <w:p w14:paraId="6C194014" w14:textId="77777777" w:rsidR="006808EC" w:rsidRPr="006C6BA8" w:rsidRDefault="006808EC">
      <w:pPr>
        <w:ind w:firstLine="680"/>
        <w:rPr>
          <w:sz w:val="24"/>
          <w:szCs w:val="24"/>
        </w:rPr>
      </w:pPr>
    </w:p>
    <w:p w14:paraId="1FBC3415" w14:textId="670D23B9" w:rsidR="006808EC" w:rsidRPr="006C6BA8" w:rsidRDefault="006808EC">
      <w:pPr>
        <w:jc w:val="both"/>
        <w:rPr>
          <w:sz w:val="24"/>
          <w:szCs w:val="24"/>
        </w:rPr>
      </w:pPr>
      <w:r w:rsidRPr="006C6BA8">
        <w:rPr>
          <w:b/>
          <w:sz w:val="24"/>
          <w:szCs w:val="24"/>
        </w:rPr>
        <w:t>г. Иркутск</w:t>
      </w:r>
      <w:r w:rsidRPr="006C6BA8">
        <w:rPr>
          <w:b/>
          <w:sz w:val="24"/>
          <w:szCs w:val="24"/>
          <w:lang w:eastAsia="ja-JP"/>
        </w:rPr>
        <w:tab/>
      </w:r>
      <w:r w:rsidRPr="006C6BA8">
        <w:rPr>
          <w:b/>
          <w:sz w:val="24"/>
          <w:szCs w:val="24"/>
          <w:lang w:eastAsia="ja-JP"/>
        </w:rPr>
        <w:tab/>
      </w:r>
      <w:r w:rsidRPr="006C6BA8">
        <w:rPr>
          <w:b/>
          <w:sz w:val="24"/>
          <w:szCs w:val="24"/>
          <w:lang w:eastAsia="ja-JP"/>
        </w:rPr>
        <w:tab/>
      </w:r>
      <w:r w:rsidRPr="006C6BA8">
        <w:rPr>
          <w:b/>
          <w:sz w:val="24"/>
          <w:szCs w:val="24"/>
          <w:lang w:eastAsia="ja-JP"/>
        </w:rPr>
        <w:tab/>
      </w:r>
      <w:r w:rsidRPr="006C6BA8">
        <w:rPr>
          <w:b/>
          <w:sz w:val="24"/>
          <w:szCs w:val="24"/>
          <w:lang w:eastAsia="ja-JP"/>
        </w:rPr>
        <w:tab/>
      </w:r>
      <w:r w:rsidRPr="006C6BA8">
        <w:rPr>
          <w:b/>
          <w:sz w:val="24"/>
          <w:szCs w:val="24"/>
          <w:lang w:eastAsia="ja-JP"/>
        </w:rPr>
        <w:tab/>
      </w:r>
      <w:r w:rsidRPr="006C6BA8">
        <w:rPr>
          <w:b/>
          <w:sz w:val="24"/>
          <w:szCs w:val="24"/>
          <w:lang w:eastAsia="ja-JP"/>
        </w:rPr>
        <w:tab/>
      </w:r>
      <w:r w:rsidRPr="006C6BA8">
        <w:rPr>
          <w:b/>
          <w:sz w:val="24"/>
          <w:szCs w:val="24"/>
          <w:lang w:eastAsia="ja-JP"/>
        </w:rPr>
        <w:tab/>
      </w:r>
      <w:r w:rsidR="00780D93" w:rsidRPr="006C6BA8">
        <w:rPr>
          <w:b/>
          <w:sz w:val="24"/>
          <w:szCs w:val="24"/>
          <w:lang w:eastAsia="ja-JP"/>
        </w:rPr>
        <w:t>«</w:t>
      </w:r>
      <w:r w:rsidR="004A7835" w:rsidRPr="005D3281">
        <w:rPr>
          <w:bCs/>
          <w:sz w:val="24"/>
          <w:szCs w:val="24"/>
          <w:lang w:eastAsia="ja-JP"/>
        </w:rPr>
        <w:t>___</w:t>
      </w:r>
      <w:r w:rsidR="00FB4F6A" w:rsidRPr="006C6BA8">
        <w:rPr>
          <w:b/>
          <w:sz w:val="24"/>
          <w:szCs w:val="24"/>
          <w:lang w:eastAsia="ja-JP"/>
        </w:rPr>
        <w:t>»</w:t>
      </w:r>
      <w:r w:rsidR="00F3624E" w:rsidRPr="006C6BA8">
        <w:rPr>
          <w:b/>
          <w:sz w:val="24"/>
          <w:szCs w:val="24"/>
          <w:lang w:eastAsia="ja-JP"/>
        </w:rPr>
        <w:t xml:space="preserve"> </w:t>
      </w:r>
      <w:r w:rsidR="006C6BA8" w:rsidRPr="005D3281">
        <w:rPr>
          <w:bCs/>
          <w:sz w:val="24"/>
          <w:szCs w:val="24"/>
          <w:lang w:eastAsia="ja-JP"/>
        </w:rPr>
        <w:t>________</w:t>
      </w:r>
      <w:r w:rsidR="00AF4439" w:rsidRPr="005D3281">
        <w:rPr>
          <w:bCs/>
          <w:sz w:val="24"/>
          <w:szCs w:val="24"/>
          <w:lang w:eastAsia="ja-JP"/>
        </w:rPr>
        <w:t>____</w:t>
      </w:r>
      <w:r w:rsidR="00EE7DDC">
        <w:rPr>
          <w:b/>
          <w:sz w:val="24"/>
          <w:szCs w:val="24"/>
          <w:lang w:eastAsia="ja-JP"/>
        </w:rPr>
        <w:t xml:space="preserve"> </w:t>
      </w:r>
      <w:r w:rsidR="00E677A6">
        <w:rPr>
          <w:b/>
          <w:sz w:val="24"/>
          <w:szCs w:val="24"/>
          <w:lang w:eastAsia="ja-JP"/>
        </w:rPr>
        <w:t xml:space="preserve"> </w:t>
      </w:r>
      <w:r w:rsidR="00780D93" w:rsidRPr="006C6BA8">
        <w:rPr>
          <w:b/>
          <w:sz w:val="24"/>
          <w:szCs w:val="24"/>
          <w:lang w:eastAsia="ja-JP"/>
        </w:rPr>
        <w:t xml:space="preserve"> 20</w:t>
      </w:r>
      <w:r w:rsidR="004338D2">
        <w:rPr>
          <w:b/>
          <w:sz w:val="24"/>
          <w:szCs w:val="24"/>
          <w:lang w:eastAsia="ja-JP"/>
        </w:rPr>
        <w:t>2</w:t>
      </w:r>
      <w:r w:rsidR="00583E82">
        <w:rPr>
          <w:b/>
          <w:sz w:val="24"/>
          <w:szCs w:val="24"/>
          <w:lang w:eastAsia="ja-JP"/>
        </w:rPr>
        <w:t>6</w:t>
      </w:r>
      <w:r w:rsidRPr="006C6BA8">
        <w:rPr>
          <w:b/>
          <w:sz w:val="24"/>
          <w:szCs w:val="24"/>
          <w:lang w:eastAsia="ja-JP"/>
        </w:rPr>
        <w:t xml:space="preserve"> г.</w:t>
      </w:r>
    </w:p>
    <w:p w14:paraId="1226C400" w14:textId="77777777" w:rsidR="006808EC" w:rsidRPr="006C6BA8" w:rsidRDefault="006808EC">
      <w:pPr>
        <w:ind w:firstLine="680"/>
        <w:jc w:val="both"/>
        <w:rPr>
          <w:sz w:val="24"/>
          <w:szCs w:val="24"/>
        </w:rPr>
      </w:pPr>
    </w:p>
    <w:p w14:paraId="7439FA94" w14:textId="5B7E1594" w:rsidR="00C57505" w:rsidRPr="006C6BA8" w:rsidRDefault="00583E82" w:rsidP="00C57505">
      <w:pPr>
        <w:pStyle w:val="HTM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3E82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Федеральное государственное бюджетное учреждение науки</w:t>
      </w:r>
      <w:r w:rsidRPr="00583E82">
        <w:rPr>
          <w:rFonts w:ascii="Times New Roman" w:hAnsi="Times New Roman" w:cs="Times New Roman"/>
          <w:sz w:val="24"/>
          <w:szCs w:val="24"/>
        </w:rPr>
        <w:t xml:space="preserve"> </w:t>
      </w:r>
      <w:r w:rsidRPr="00583E82">
        <w:rPr>
          <w:rFonts w:ascii="Times New Roman" w:hAnsi="Times New Roman" w:cs="Times New Roman"/>
          <w:sz w:val="24"/>
          <w:szCs w:val="24"/>
          <w:shd w:val="clear" w:color="auto" w:fill="FFFFFF"/>
        </w:rPr>
        <w:t>Институт систем энергетики им. Л.А. Мелентьева Сибирского отделения Российской академии наук</w:t>
      </w:r>
      <w:r w:rsidRPr="00583E82">
        <w:rPr>
          <w:rFonts w:ascii="Times New Roman" w:hAnsi="Times New Roman" w:cs="Times New Roman"/>
          <w:sz w:val="24"/>
          <w:szCs w:val="24"/>
        </w:rPr>
        <w:t xml:space="preserve"> (ИСЭМ СО РАН), </w:t>
      </w:r>
      <w:r w:rsidRPr="00C44B24">
        <w:rPr>
          <w:rFonts w:ascii="Times New Roman" w:hAnsi="Times New Roman" w:cs="Times New Roman"/>
          <w:sz w:val="24"/>
          <w:szCs w:val="24"/>
        </w:rPr>
        <w:t>именуем</w:t>
      </w:r>
      <w:r w:rsidR="0029174A">
        <w:rPr>
          <w:rFonts w:ascii="Times New Roman" w:hAnsi="Times New Roman" w:cs="Times New Roman"/>
          <w:sz w:val="24"/>
          <w:szCs w:val="24"/>
        </w:rPr>
        <w:t>ое</w:t>
      </w:r>
      <w:r w:rsidRPr="00C44B24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1239D7">
        <w:rPr>
          <w:rFonts w:ascii="Times New Roman" w:hAnsi="Times New Roman" w:cs="Times New Roman"/>
          <w:b/>
          <w:sz w:val="24"/>
          <w:szCs w:val="24"/>
        </w:rPr>
        <w:t>Организатор</w:t>
      </w:r>
      <w:r w:rsidRPr="00C44B24">
        <w:rPr>
          <w:rFonts w:ascii="Times New Roman" w:hAnsi="Times New Roman" w:cs="Times New Roman"/>
          <w:sz w:val="24"/>
          <w:szCs w:val="24"/>
        </w:rPr>
        <w:t xml:space="preserve">, в лице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44B24">
        <w:rPr>
          <w:rFonts w:ascii="Times New Roman" w:hAnsi="Times New Roman" w:cs="Times New Roman"/>
          <w:sz w:val="24"/>
          <w:szCs w:val="24"/>
        </w:rPr>
        <w:t xml:space="preserve">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Подковальникова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Сергея Викторовича</w:t>
      </w:r>
      <w:r w:rsidRPr="00C44B24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FD62AC">
        <w:rPr>
          <w:rFonts w:ascii="Times New Roman" w:hAnsi="Times New Roman" w:cs="Times New Roman"/>
          <w:sz w:val="24"/>
          <w:szCs w:val="24"/>
        </w:rPr>
        <w:t>приказа Министерства науки и высшего образования РФ №10-2/279п-о от 18.12.2025 г.</w:t>
      </w:r>
      <w:r w:rsidRPr="00C44B24">
        <w:rPr>
          <w:rFonts w:ascii="Times New Roman" w:hAnsi="Times New Roman" w:cs="Times New Roman"/>
          <w:sz w:val="24"/>
          <w:szCs w:val="24"/>
        </w:rPr>
        <w:t xml:space="preserve"> с одной стороны,</w:t>
      </w:r>
      <w:r w:rsidR="00C57505" w:rsidRPr="006C6BA8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C57505" w:rsidRPr="005D3281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C57505" w:rsidRPr="00345E90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C57505" w:rsidRPr="00583E82">
        <w:rPr>
          <w:rFonts w:ascii="Times New Roman" w:hAnsi="Times New Roman" w:cs="Times New Roman"/>
          <w:b/>
          <w:sz w:val="24"/>
          <w:szCs w:val="24"/>
        </w:rPr>
        <w:t>Участник</w:t>
      </w:r>
      <w:r w:rsidR="00C57505" w:rsidRPr="00345E90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C57505" w:rsidRPr="005D3281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C57505" w:rsidRPr="00345E90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C57505" w:rsidRPr="005D3281">
        <w:rPr>
          <w:rFonts w:ascii="Times New Roman" w:hAnsi="Times New Roman" w:cs="Times New Roman"/>
          <w:bCs/>
          <w:sz w:val="24"/>
          <w:szCs w:val="24"/>
        </w:rPr>
        <w:t>___________________________________________</w:t>
      </w:r>
      <w:r w:rsidR="00C57505" w:rsidRPr="00345E90">
        <w:rPr>
          <w:rFonts w:ascii="Times New Roman" w:hAnsi="Times New Roman" w:cs="Times New Roman"/>
          <w:sz w:val="24"/>
          <w:szCs w:val="24"/>
        </w:rPr>
        <w:t>,</w:t>
      </w:r>
      <w:r w:rsidR="00C57505" w:rsidRPr="00345E90">
        <w:rPr>
          <w:rFonts w:ascii="Times New Roman" w:hAnsi="Times New Roman" w:cs="Times New Roman"/>
          <w:color w:val="000000"/>
          <w:sz w:val="24"/>
          <w:szCs w:val="24"/>
        </w:rPr>
        <w:t xml:space="preserve"> с другой</w:t>
      </w:r>
      <w:r w:rsidR="00C57505" w:rsidRPr="006C6BA8">
        <w:rPr>
          <w:rFonts w:ascii="Times New Roman" w:hAnsi="Times New Roman" w:cs="Times New Roman"/>
          <w:color w:val="000000"/>
          <w:sz w:val="24"/>
          <w:szCs w:val="24"/>
        </w:rPr>
        <w:t xml:space="preserve"> стороны, заключили настоящий </w:t>
      </w:r>
      <w:r w:rsidR="00C57505" w:rsidRPr="00583E82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д</w:t>
      </w:r>
      <w:r w:rsidR="00C57505" w:rsidRPr="00583E82">
        <w:rPr>
          <w:rFonts w:ascii="Times New Roman" w:hAnsi="Times New Roman" w:cs="Times New Roman"/>
          <w:b/>
          <w:color w:val="000000"/>
          <w:sz w:val="24"/>
          <w:szCs w:val="24"/>
        </w:rPr>
        <w:t>оговор</w:t>
      </w:r>
      <w:r w:rsidR="00C57505" w:rsidRPr="006C6BA8">
        <w:rPr>
          <w:rFonts w:ascii="Times New Roman" w:hAnsi="Times New Roman" w:cs="Times New Roman"/>
          <w:color w:val="000000"/>
          <w:sz w:val="24"/>
          <w:szCs w:val="24"/>
        </w:rPr>
        <w:t xml:space="preserve"> о нижеследующем:</w:t>
      </w:r>
    </w:p>
    <w:p w14:paraId="6F4F0403" w14:textId="77777777" w:rsidR="006808EC" w:rsidRPr="006C6BA8" w:rsidRDefault="006808EC">
      <w:pPr>
        <w:ind w:firstLine="680"/>
        <w:jc w:val="both"/>
        <w:rPr>
          <w:sz w:val="24"/>
          <w:szCs w:val="24"/>
        </w:rPr>
      </w:pPr>
    </w:p>
    <w:p w14:paraId="4559D7DB" w14:textId="5E103958" w:rsidR="006808EC" w:rsidRDefault="006808EC" w:rsidP="00FD62AC">
      <w:pPr>
        <w:numPr>
          <w:ilvl w:val="0"/>
          <w:numId w:val="2"/>
        </w:numPr>
        <w:jc w:val="center"/>
        <w:rPr>
          <w:sz w:val="24"/>
          <w:szCs w:val="24"/>
        </w:rPr>
      </w:pPr>
      <w:r w:rsidRPr="009968FA">
        <w:rPr>
          <w:sz w:val="24"/>
          <w:szCs w:val="24"/>
        </w:rPr>
        <w:t>ПРЕДМЕТ ДОГОВОРА</w:t>
      </w:r>
    </w:p>
    <w:p w14:paraId="312FAA2D" w14:textId="798D15E5" w:rsidR="00583E82" w:rsidRPr="00025188" w:rsidRDefault="00583E82" w:rsidP="00583E82">
      <w:pPr>
        <w:numPr>
          <w:ilvl w:val="1"/>
          <w:numId w:val="2"/>
        </w:numPr>
        <w:jc w:val="both"/>
        <w:rPr>
          <w:sz w:val="22"/>
          <w:szCs w:val="24"/>
        </w:rPr>
      </w:pPr>
      <w:bookmarkStart w:id="0" w:name="_Hlk221537682"/>
      <w:r w:rsidRPr="00C44B24">
        <w:rPr>
          <w:sz w:val="24"/>
          <w:szCs w:val="24"/>
        </w:rPr>
        <w:t xml:space="preserve">Участник поручает, а Организатор принимает на себя обязательства </w:t>
      </w:r>
      <w:r w:rsidR="00114E25">
        <w:rPr>
          <w:sz w:val="24"/>
          <w:szCs w:val="24"/>
        </w:rPr>
        <w:t xml:space="preserve">по организации услуг </w:t>
      </w:r>
      <w:r w:rsidRPr="00C44B24">
        <w:rPr>
          <w:sz w:val="24"/>
          <w:szCs w:val="24"/>
        </w:rPr>
        <w:t xml:space="preserve">по </w:t>
      </w:r>
      <w:r w:rsidR="00114E25">
        <w:rPr>
          <w:sz w:val="24"/>
          <w:szCs w:val="24"/>
        </w:rPr>
        <w:t>участию</w:t>
      </w:r>
      <w:r w:rsidRPr="00C44B24">
        <w:rPr>
          <w:sz w:val="24"/>
          <w:szCs w:val="24"/>
        </w:rPr>
        <w:t xml:space="preserve"> представителей Участника в </w:t>
      </w:r>
      <w:r w:rsidRPr="00FE3D42">
        <w:rPr>
          <w:sz w:val="24"/>
          <w:szCs w:val="28"/>
        </w:rPr>
        <w:t xml:space="preserve">проведение </w:t>
      </w:r>
      <w:r w:rsidRPr="00FE3D42">
        <w:rPr>
          <w:sz w:val="24"/>
          <w:szCs w:val="28"/>
          <w:lang w:val="en-US"/>
        </w:rPr>
        <w:t>V</w:t>
      </w:r>
      <w:r w:rsidRPr="00FE3D42">
        <w:rPr>
          <w:sz w:val="24"/>
          <w:szCs w:val="28"/>
        </w:rPr>
        <w:t xml:space="preserve"> Всероссийской конференции «Региональная энергетическая политика»</w:t>
      </w:r>
      <w:r w:rsidR="00D667C7">
        <w:rPr>
          <w:sz w:val="24"/>
          <w:szCs w:val="28"/>
        </w:rPr>
        <w:t xml:space="preserve"> (РЭП-2026)</w:t>
      </w:r>
      <w:r w:rsidRPr="00FE3D42">
        <w:rPr>
          <w:sz w:val="24"/>
          <w:szCs w:val="28"/>
        </w:rPr>
        <w:t>, 15-18 июня 2026 г.</w:t>
      </w:r>
      <w:r>
        <w:rPr>
          <w:sz w:val="24"/>
          <w:szCs w:val="28"/>
        </w:rPr>
        <w:t>,</w:t>
      </w:r>
      <w:r w:rsidRPr="00FE3D42">
        <w:rPr>
          <w:sz w:val="24"/>
          <w:szCs w:val="28"/>
        </w:rPr>
        <w:t xml:space="preserve"> г. Иркутск</w:t>
      </w:r>
      <w:r w:rsidR="00D667C7">
        <w:rPr>
          <w:sz w:val="24"/>
          <w:szCs w:val="28"/>
        </w:rPr>
        <w:t>;</w:t>
      </w:r>
      <w:r>
        <w:rPr>
          <w:sz w:val="24"/>
          <w:szCs w:val="28"/>
        </w:rPr>
        <w:t xml:space="preserve"> пос. Никола (оз. Байкал)</w:t>
      </w:r>
      <w:r w:rsidR="00114E25">
        <w:rPr>
          <w:sz w:val="24"/>
          <w:szCs w:val="28"/>
        </w:rPr>
        <w:t xml:space="preserve"> (далее Услуг)</w:t>
      </w:r>
    </w:p>
    <w:p w14:paraId="1C83FB9C" w14:textId="59D37B7D" w:rsidR="00025188" w:rsidRPr="00902DBC" w:rsidRDefault="00025188" w:rsidP="00025188">
      <w:pPr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>В состав услуг входит: Участие представителей Участника во всех мероприятиях конференции (предоставление зала, оргтехники</w:t>
      </w:r>
      <w:r w:rsidR="00920F21">
        <w:rPr>
          <w:sz w:val="24"/>
          <w:szCs w:val="24"/>
        </w:rPr>
        <w:t>, организацию кофе-пауз</w:t>
      </w:r>
      <w:r>
        <w:rPr>
          <w:sz w:val="24"/>
          <w:szCs w:val="24"/>
        </w:rPr>
        <w:t xml:space="preserve">); предоставление рабочих материалов по тематике конференции. </w:t>
      </w:r>
    </w:p>
    <w:bookmarkEnd w:id="0"/>
    <w:p w14:paraId="5A0D4259" w14:textId="77777777" w:rsidR="00504CEF" w:rsidRPr="00C44B24" w:rsidRDefault="00504CEF" w:rsidP="00504CEF">
      <w:pPr>
        <w:ind w:left="1288"/>
        <w:jc w:val="both"/>
        <w:rPr>
          <w:sz w:val="24"/>
          <w:szCs w:val="24"/>
        </w:rPr>
      </w:pPr>
    </w:p>
    <w:p w14:paraId="5B50382F" w14:textId="50BB7770" w:rsidR="006808EC" w:rsidRPr="00504CEF" w:rsidRDefault="006808EC" w:rsidP="00504CEF">
      <w:pPr>
        <w:pStyle w:val="ae"/>
        <w:numPr>
          <w:ilvl w:val="0"/>
          <w:numId w:val="2"/>
        </w:numPr>
        <w:jc w:val="center"/>
        <w:rPr>
          <w:sz w:val="24"/>
          <w:szCs w:val="24"/>
        </w:rPr>
      </w:pPr>
      <w:r w:rsidRPr="00504CEF">
        <w:rPr>
          <w:sz w:val="24"/>
          <w:szCs w:val="24"/>
        </w:rPr>
        <w:t>ОБЯЗАННОСТИ СТОРОН</w:t>
      </w:r>
    </w:p>
    <w:p w14:paraId="2F885232" w14:textId="77777777" w:rsidR="006808EC" w:rsidRPr="00920F21" w:rsidRDefault="006808EC" w:rsidP="00504CEF">
      <w:pPr>
        <w:numPr>
          <w:ilvl w:val="1"/>
          <w:numId w:val="2"/>
        </w:numPr>
        <w:jc w:val="both"/>
        <w:rPr>
          <w:sz w:val="24"/>
          <w:szCs w:val="24"/>
        </w:rPr>
      </w:pPr>
      <w:r w:rsidRPr="00920F21">
        <w:rPr>
          <w:sz w:val="24"/>
          <w:szCs w:val="24"/>
        </w:rPr>
        <w:t>Обязанности Организатора:</w:t>
      </w:r>
    </w:p>
    <w:p w14:paraId="1BC609F4" w14:textId="0282758C" w:rsidR="005C5983" w:rsidRPr="006C6BA8" w:rsidRDefault="005C5983" w:rsidP="00504CEF">
      <w:pPr>
        <w:numPr>
          <w:ilvl w:val="2"/>
          <w:numId w:val="2"/>
        </w:numPr>
        <w:jc w:val="both"/>
        <w:rPr>
          <w:sz w:val="24"/>
          <w:szCs w:val="24"/>
        </w:rPr>
      </w:pPr>
      <w:r w:rsidRPr="006C6BA8">
        <w:rPr>
          <w:sz w:val="24"/>
          <w:szCs w:val="24"/>
        </w:rPr>
        <w:t xml:space="preserve">Организатор обязуется </w:t>
      </w:r>
      <w:r w:rsidR="00F73C6D">
        <w:rPr>
          <w:sz w:val="24"/>
          <w:szCs w:val="24"/>
        </w:rPr>
        <w:t xml:space="preserve">оказать Услуги по организации </w:t>
      </w:r>
      <w:r w:rsidRPr="006C6BA8">
        <w:rPr>
          <w:sz w:val="24"/>
          <w:szCs w:val="24"/>
        </w:rPr>
        <w:t>участи</w:t>
      </w:r>
      <w:r w:rsidR="00F73C6D">
        <w:rPr>
          <w:sz w:val="24"/>
          <w:szCs w:val="24"/>
        </w:rPr>
        <w:t>я</w:t>
      </w:r>
      <w:r w:rsidRPr="006C6BA8">
        <w:rPr>
          <w:sz w:val="24"/>
          <w:szCs w:val="24"/>
        </w:rPr>
        <w:t xml:space="preserve"> в конференции представителей Участника </w:t>
      </w:r>
      <w:r w:rsidRPr="00A570DB">
        <w:rPr>
          <w:sz w:val="24"/>
          <w:szCs w:val="24"/>
        </w:rPr>
        <w:t>в количестве _____ чел.  (см. Приложение №1).</w:t>
      </w:r>
    </w:p>
    <w:p w14:paraId="17789B8D" w14:textId="0A9400F0" w:rsidR="006808EC" w:rsidRPr="006C6BA8" w:rsidRDefault="006808EC" w:rsidP="00504CEF">
      <w:pPr>
        <w:numPr>
          <w:ilvl w:val="2"/>
          <w:numId w:val="2"/>
        </w:numPr>
        <w:jc w:val="both"/>
        <w:rPr>
          <w:sz w:val="24"/>
          <w:szCs w:val="24"/>
        </w:rPr>
      </w:pPr>
      <w:r w:rsidRPr="006C6BA8">
        <w:rPr>
          <w:sz w:val="24"/>
          <w:szCs w:val="24"/>
        </w:rPr>
        <w:t>Организатор имеет право отклонить выступление Участника на конференции в случае несоответствия темы доклада тематике конференции, несвоевременно</w:t>
      </w:r>
      <w:r w:rsidR="007345F7">
        <w:rPr>
          <w:sz w:val="24"/>
          <w:szCs w:val="24"/>
        </w:rPr>
        <w:t xml:space="preserve">й регистрации, неоплаты </w:t>
      </w:r>
      <w:r w:rsidR="00F73C6D">
        <w:rPr>
          <w:sz w:val="24"/>
          <w:szCs w:val="24"/>
        </w:rPr>
        <w:t xml:space="preserve">Услуг </w:t>
      </w:r>
      <w:r w:rsidR="007345F7">
        <w:rPr>
          <w:sz w:val="24"/>
          <w:szCs w:val="24"/>
        </w:rPr>
        <w:t>согласно ра</w:t>
      </w:r>
      <w:r w:rsidR="006A6AA4">
        <w:rPr>
          <w:sz w:val="24"/>
          <w:szCs w:val="24"/>
        </w:rPr>
        <w:t>зделу 3</w:t>
      </w:r>
      <w:r w:rsidR="007345F7">
        <w:rPr>
          <w:sz w:val="24"/>
          <w:szCs w:val="24"/>
        </w:rPr>
        <w:t xml:space="preserve"> настоящего </w:t>
      </w:r>
      <w:r w:rsidR="00F73C6D">
        <w:rPr>
          <w:sz w:val="24"/>
          <w:szCs w:val="24"/>
        </w:rPr>
        <w:t>Договора</w:t>
      </w:r>
      <w:r w:rsidRPr="006C6BA8">
        <w:rPr>
          <w:sz w:val="24"/>
          <w:szCs w:val="24"/>
        </w:rPr>
        <w:t xml:space="preserve">.  </w:t>
      </w:r>
    </w:p>
    <w:p w14:paraId="08F435C3" w14:textId="77777777" w:rsidR="006808EC" w:rsidRPr="00920F21" w:rsidRDefault="006808EC" w:rsidP="00504CEF">
      <w:pPr>
        <w:numPr>
          <w:ilvl w:val="1"/>
          <w:numId w:val="2"/>
        </w:numPr>
        <w:jc w:val="both"/>
        <w:rPr>
          <w:sz w:val="24"/>
          <w:szCs w:val="24"/>
        </w:rPr>
      </w:pPr>
      <w:r w:rsidRPr="00920F21">
        <w:rPr>
          <w:sz w:val="24"/>
          <w:szCs w:val="24"/>
        </w:rPr>
        <w:t>Обязанности Участника:</w:t>
      </w:r>
    </w:p>
    <w:p w14:paraId="1BBF1C89" w14:textId="3EAB194D" w:rsidR="006808EC" w:rsidRPr="006C6BA8" w:rsidRDefault="00021506" w:rsidP="00504CEF">
      <w:pPr>
        <w:numPr>
          <w:ilvl w:val="2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Участник обязан о</w:t>
      </w:r>
      <w:r w:rsidR="006808EC" w:rsidRPr="006C6BA8">
        <w:rPr>
          <w:sz w:val="24"/>
          <w:szCs w:val="24"/>
        </w:rPr>
        <w:t xml:space="preserve">платить </w:t>
      </w:r>
      <w:r w:rsidR="00F73C6D">
        <w:rPr>
          <w:sz w:val="24"/>
          <w:szCs w:val="24"/>
        </w:rPr>
        <w:t>Услуги</w:t>
      </w:r>
      <w:r w:rsidR="00F73C6D" w:rsidRPr="006C6BA8">
        <w:rPr>
          <w:sz w:val="24"/>
          <w:szCs w:val="24"/>
        </w:rPr>
        <w:t xml:space="preserve"> </w:t>
      </w:r>
      <w:r w:rsidR="006808EC" w:rsidRPr="006C6BA8">
        <w:rPr>
          <w:sz w:val="24"/>
          <w:szCs w:val="24"/>
        </w:rPr>
        <w:t xml:space="preserve">согласно </w:t>
      </w:r>
      <w:r w:rsidR="007345F7">
        <w:rPr>
          <w:sz w:val="24"/>
          <w:szCs w:val="24"/>
        </w:rPr>
        <w:t>разделу</w:t>
      </w:r>
      <w:r w:rsidR="006808EC" w:rsidRPr="006C6BA8">
        <w:rPr>
          <w:sz w:val="24"/>
          <w:szCs w:val="24"/>
          <w:lang w:eastAsia="ja-JP"/>
        </w:rPr>
        <w:t xml:space="preserve"> 3</w:t>
      </w:r>
      <w:r w:rsidR="006808EC" w:rsidRPr="006C6BA8">
        <w:rPr>
          <w:sz w:val="24"/>
          <w:szCs w:val="24"/>
        </w:rPr>
        <w:t xml:space="preserve"> настоящего </w:t>
      </w:r>
      <w:r w:rsidR="00F73C6D">
        <w:rPr>
          <w:sz w:val="24"/>
          <w:szCs w:val="24"/>
        </w:rPr>
        <w:t>Д</w:t>
      </w:r>
      <w:r w:rsidR="006808EC" w:rsidRPr="006C6BA8">
        <w:rPr>
          <w:sz w:val="24"/>
          <w:szCs w:val="24"/>
        </w:rPr>
        <w:t>оговора.</w:t>
      </w:r>
    </w:p>
    <w:p w14:paraId="0DB66B12" w14:textId="4FAA4B9D" w:rsidR="006808EC" w:rsidRPr="006C6BA8" w:rsidRDefault="00021506" w:rsidP="00504CEF">
      <w:pPr>
        <w:numPr>
          <w:ilvl w:val="2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Участник обязан п</w:t>
      </w:r>
      <w:r w:rsidR="006808EC" w:rsidRPr="006C6BA8">
        <w:rPr>
          <w:sz w:val="24"/>
          <w:szCs w:val="24"/>
        </w:rPr>
        <w:t xml:space="preserve">ринять </w:t>
      </w:r>
      <w:r w:rsidR="00F73C6D" w:rsidRPr="006C6BA8">
        <w:rPr>
          <w:sz w:val="24"/>
          <w:szCs w:val="24"/>
        </w:rPr>
        <w:t>выполненн</w:t>
      </w:r>
      <w:r w:rsidR="00F73C6D">
        <w:rPr>
          <w:sz w:val="24"/>
          <w:szCs w:val="24"/>
        </w:rPr>
        <w:t>ые</w:t>
      </w:r>
      <w:r w:rsidR="00F73C6D" w:rsidRPr="006C6BA8">
        <w:rPr>
          <w:sz w:val="24"/>
          <w:szCs w:val="24"/>
        </w:rPr>
        <w:t xml:space="preserve"> </w:t>
      </w:r>
      <w:r w:rsidR="006808EC" w:rsidRPr="006C6BA8">
        <w:rPr>
          <w:sz w:val="24"/>
          <w:szCs w:val="24"/>
        </w:rPr>
        <w:t xml:space="preserve">Организатором </w:t>
      </w:r>
      <w:r w:rsidR="00F73C6D">
        <w:rPr>
          <w:sz w:val="24"/>
          <w:szCs w:val="24"/>
        </w:rPr>
        <w:t>Услуги</w:t>
      </w:r>
      <w:r w:rsidR="006808EC" w:rsidRPr="006C6BA8">
        <w:rPr>
          <w:sz w:val="24"/>
          <w:szCs w:val="24"/>
        </w:rPr>
        <w:t xml:space="preserve"> путем подписания Акта сдачи-приемки Услуг в порядке, предусмотренном разделом 5 настоящего Договора.</w:t>
      </w:r>
    </w:p>
    <w:p w14:paraId="2A3646F7" w14:textId="77777777" w:rsidR="006808EC" w:rsidRPr="006C6BA8" w:rsidRDefault="006808EC">
      <w:pPr>
        <w:ind w:left="568"/>
        <w:jc w:val="both"/>
        <w:rPr>
          <w:sz w:val="24"/>
          <w:szCs w:val="24"/>
        </w:rPr>
      </w:pPr>
    </w:p>
    <w:p w14:paraId="7F4D38C2" w14:textId="2E6E9152" w:rsidR="006808EC" w:rsidRPr="006C6BA8" w:rsidRDefault="006808EC" w:rsidP="00504CEF">
      <w:pPr>
        <w:numPr>
          <w:ilvl w:val="0"/>
          <w:numId w:val="2"/>
        </w:numPr>
        <w:jc w:val="center"/>
        <w:rPr>
          <w:color w:val="000000"/>
          <w:sz w:val="24"/>
          <w:szCs w:val="24"/>
        </w:rPr>
      </w:pPr>
      <w:r w:rsidRPr="006C6BA8">
        <w:rPr>
          <w:caps/>
          <w:sz w:val="24"/>
          <w:szCs w:val="24"/>
        </w:rPr>
        <w:t>Цена договора и порядок расчетов</w:t>
      </w:r>
    </w:p>
    <w:p w14:paraId="5087722C" w14:textId="6AB9CCC3" w:rsidR="006808EC" w:rsidRPr="006C6BA8" w:rsidRDefault="006808EC" w:rsidP="00504CEF">
      <w:pPr>
        <w:numPr>
          <w:ilvl w:val="1"/>
          <w:numId w:val="2"/>
        </w:numPr>
        <w:tabs>
          <w:tab w:val="left" w:pos="8820"/>
        </w:tabs>
        <w:jc w:val="both"/>
        <w:rPr>
          <w:color w:val="000000"/>
          <w:sz w:val="24"/>
          <w:szCs w:val="24"/>
        </w:rPr>
      </w:pPr>
      <w:r w:rsidRPr="006C6BA8">
        <w:rPr>
          <w:sz w:val="24"/>
          <w:szCs w:val="24"/>
        </w:rPr>
        <w:t xml:space="preserve">Стоимость </w:t>
      </w:r>
      <w:r w:rsidR="00F73C6D">
        <w:rPr>
          <w:sz w:val="24"/>
          <w:szCs w:val="24"/>
        </w:rPr>
        <w:t>У</w:t>
      </w:r>
      <w:r w:rsidR="00F73C6D" w:rsidRPr="006C6BA8">
        <w:rPr>
          <w:sz w:val="24"/>
          <w:szCs w:val="24"/>
        </w:rPr>
        <w:t xml:space="preserve">слуг </w:t>
      </w:r>
      <w:r w:rsidRPr="006C6BA8">
        <w:rPr>
          <w:sz w:val="24"/>
          <w:szCs w:val="24"/>
        </w:rPr>
        <w:t>по насто</w:t>
      </w:r>
      <w:r w:rsidR="00780D93" w:rsidRPr="006C6BA8">
        <w:rPr>
          <w:sz w:val="24"/>
          <w:szCs w:val="24"/>
        </w:rPr>
        <w:t xml:space="preserve">ящему Договору </w:t>
      </w:r>
      <w:r w:rsidR="00902DBC">
        <w:rPr>
          <w:sz w:val="24"/>
          <w:szCs w:val="24"/>
        </w:rPr>
        <w:t xml:space="preserve">с учетом НДС </w:t>
      </w:r>
      <w:r w:rsidR="00780D93" w:rsidRPr="006C6BA8">
        <w:rPr>
          <w:sz w:val="24"/>
          <w:szCs w:val="24"/>
        </w:rPr>
        <w:t>состав</w:t>
      </w:r>
      <w:r w:rsidR="00780D93" w:rsidRPr="00A570DB">
        <w:rPr>
          <w:sz w:val="24"/>
          <w:szCs w:val="24"/>
        </w:rPr>
        <w:t xml:space="preserve">ляет </w:t>
      </w:r>
      <w:r w:rsidR="002B61B4">
        <w:rPr>
          <w:sz w:val="24"/>
          <w:szCs w:val="24"/>
        </w:rPr>
        <w:t>________</w:t>
      </w:r>
      <w:r w:rsidR="00780D93" w:rsidRPr="00902DBC">
        <w:rPr>
          <w:sz w:val="24"/>
          <w:szCs w:val="24"/>
        </w:rPr>
        <w:t xml:space="preserve"> (</w:t>
      </w:r>
      <w:r w:rsidR="002B61B4">
        <w:rPr>
          <w:sz w:val="24"/>
          <w:szCs w:val="24"/>
        </w:rPr>
        <w:t>_____________________________</w:t>
      </w:r>
      <w:r w:rsidR="007345F7" w:rsidRPr="00902DBC">
        <w:rPr>
          <w:sz w:val="24"/>
          <w:szCs w:val="24"/>
        </w:rPr>
        <w:t>)</w:t>
      </w:r>
      <w:r w:rsidR="00FB4F6A" w:rsidRPr="00902DBC">
        <w:rPr>
          <w:sz w:val="24"/>
          <w:szCs w:val="24"/>
        </w:rPr>
        <w:t xml:space="preserve"> рублей 00 </w:t>
      </w:r>
      <w:r w:rsidR="006C5132" w:rsidRPr="00902DBC">
        <w:rPr>
          <w:sz w:val="24"/>
          <w:szCs w:val="24"/>
        </w:rPr>
        <w:t>копеек</w:t>
      </w:r>
      <w:r w:rsidR="00F73C6D">
        <w:rPr>
          <w:sz w:val="24"/>
          <w:szCs w:val="24"/>
        </w:rPr>
        <w:t>, включая НДС (2</w:t>
      </w:r>
      <w:r w:rsidR="00504CEF">
        <w:rPr>
          <w:sz w:val="24"/>
          <w:szCs w:val="24"/>
        </w:rPr>
        <w:t>2</w:t>
      </w:r>
      <w:r w:rsidR="00F73C6D">
        <w:rPr>
          <w:sz w:val="24"/>
          <w:szCs w:val="24"/>
        </w:rPr>
        <w:t>%)  ___ (</w:t>
      </w:r>
      <w:r w:rsidR="00F73C6D" w:rsidRPr="005D3281">
        <w:rPr>
          <w:sz w:val="24"/>
          <w:szCs w:val="24"/>
        </w:rPr>
        <w:t>__________________________________</w:t>
      </w:r>
      <w:r w:rsidR="00F73C6D">
        <w:rPr>
          <w:sz w:val="24"/>
          <w:szCs w:val="24"/>
        </w:rPr>
        <w:t>) рублей 00 копеек</w:t>
      </w:r>
      <w:r w:rsidR="00FB4F6A" w:rsidRPr="00A570DB">
        <w:rPr>
          <w:sz w:val="24"/>
          <w:szCs w:val="24"/>
        </w:rPr>
        <w:t>.</w:t>
      </w:r>
    </w:p>
    <w:p w14:paraId="7733DA06" w14:textId="611C2F06" w:rsidR="006808EC" w:rsidRPr="006C6BA8" w:rsidRDefault="006808EC" w:rsidP="00504CEF">
      <w:pPr>
        <w:pStyle w:val="a0"/>
        <w:numPr>
          <w:ilvl w:val="1"/>
          <w:numId w:val="2"/>
        </w:numPr>
        <w:jc w:val="both"/>
        <w:rPr>
          <w:b w:val="0"/>
          <w:color w:val="000000"/>
          <w:sz w:val="24"/>
          <w:szCs w:val="24"/>
        </w:rPr>
      </w:pPr>
      <w:r w:rsidRPr="006C6BA8">
        <w:rPr>
          <w:b w:val="0"/>
          <w:color w:val="000000"/>
          <w:sz w:val="24"/>
          <w:szCs w:val="24"/>
        </w:rPr>
        <w:t>Участник производит 100% (Сто</w:t>
      </w:r>
      <w:r w:rsidR="00377A94">
        <w:rPr>
          <w:b w:val="0"/>
          <w:color w:val="000000"/>
          <w:sz w:val="24"/>
          <w:szCs w:val="24"/>
        </w:rPr>
        <w:t xml:space="preserve"> </w:t>
      </w:r>
      <w:r w:rsidRPr="006C6BA8">
        <w:rPr>
          <w:b w:val="0"/>
          <w:color w:val="000000"/>
          <w:sz w:val="24"/>
          <w:szCs w:val="24"/>
        </w:rPr>
        <w:t xml:space="preserve">процентную) предоплату </w:t>
      </w:r>
      <w:r w:rsidR="007345F7">
        <w:rPr>
          <w:b w:val="0"/>
          <w:color w:val="000000"/>
          <w:sz w:val="24"/>
          <w:szCs w:val="24"/>
        </w:rPr>
        <w:t xml:space="preserve">не позднее </w:t>
      </w:r>
      <w:r w:rsidR="007345F7" w:rsidRPr="00F14239">
        <w:rPr>
          <w:b w:val="0"/>
          <w:color w:val="000000"/>
          <w:sz w:val="24"/>
          <w:szCs w:val="24"/>
        </w:rPr>
        <w:t>1</w:t>
      </w:r>
      <w:r w:rsidR="00114E25" w:rsidRPr="00F14239">
        <w:rPr>
          <w:b w:val="0"/>
          <w:color w:val="000000"/>
          <w:sz w:val="24"/>
          <w:szCs w:val="24"/>
        </w:rPr>
        <w:t>5 мая</w:t>
      </w:r>
      <w:r w:rsidR="007345F7" w:rsidRPr="00F14239">
        <w:rPr>
          <w:b w:val="0"/>
          <w:color w:val="000000"/>
          <w:sz w:val="24"/>
          <w:szCs w:val="24"/>
        </w:rPr>
        <w:t xml:space="preserve"> 202</w:t>
      </w:r>
      <w:r w:rsidR="00504CEF" w:rsidRPr="00F14239">
        <w:rPr>
          <w:b w:val="0"/>
          <w:color w:val="000000"/>
          <w:sz w:val="24"/>
          <w:szCs w:val="24"/>
        </w:rPr>
        <w:t>6</w:t>
      </w:r>
      <w:r w:rsidR="007345F7">
        <w:rPr>
          <w:b w:val="0"/>
          <w:color w:val="000000"/>
          <w:sz w:val="24"/>
          <w:szCs w:val="24"/>
        </w:rPr>
        <w:t xml:space="preserve"> г. и уведомляет об этом Организатора путем отправки копии документа, подтверждающего оплату, на электронную почту </w:t>
      </w:r>
      <w:hyperlink r:id="rId8" w:history="1">
        <w:r w:rsidR="00346198" w:rsidRPr="0097230F">
          <w:rPr>
            <w:rStyle w:val="ad"/>
            <w:sz w:val="24"/>
            <w:szCs w:val="24"/>
          </w:rPr>
          <w:t>energypolicy@isem.irk.ru</w:t>
        </w:r>
      </w:hyperlink>
      <w:r w:rsidR="00346198">
        <w:rPr>
          <w:color w:val="000000"/>
          <w:sz w:val="24"/>
          <w:szCs w:val="24"/>
        </w:rPr>
        <w:t xml:space="preserve"> </w:t>
      </w:r>
    </w:p>
    <w:p w14:paraId="1B40026E" w14:textId="0A5A73B5" w:rsidR="006808EC" w:rsidRPr="006C6BA8" w:rsidRDefault="006808EC" w:rsidP="00504CEF">
      <w:pPr>
        <w:pStyle w:val="a0"/>
        <w:numPr>
          <w:ilvl w:val="1"/>
          <w:numId w:val="2"/>
        </w:numPr>
        <w:jc w:val="both"/>
        <w:rPr>
          <w:b w:val="0"/>
          <w:color w:val="000000"/>
          <w:sz w:val="24"/>
          <w:szCs w:val="24"/>
        </w:rPr>
      </w:pPr>
      <w:r w:rsidRPr="006C6BA8">
        <w:rPr>
          <w:b w:val="0"/>
          <w:color w:val="000000"/>
          <w:sz w:val="24"/>
          <w:szCs w:val="24"/>
        </w:rPr>
        <w:t>Платежи по настоящему Договору производятся на основании выставленных Организатором счетов путем безналичного перечисления Участником или иными лицами по поручению Участника денежных средств на расчетный счет Организатора</w:t>
      </w:r>
      <w:r w:rsidR="00D667C7">
        <w:rPr>
          <w:b w:val="0"/>
          <w:color w:val="000000"/>
          <w:sz w:val="24"/>
          <w:szCs w:val="24"/>
        </w:rPr>
        <w:t xml:space="preserve"> с указанием названия конференции (РЭП-2026)</w:t>
      </w:r>
      <w:r w:rsidRPr="006C6BA8">
        <w:rPr>
          <w:b w:val="0"/>
          <w:color w:val="000000"/>
          <w:sz w:val="24"/>
          <w:szCs w:val="24"/>
        </w:rPr>
        <w:t>.</w:t>
      </w:r>
    </w:p>
    <w:p w14:paraId="71B49998" w14:textId="77777777" w:rsidR="006808EC" w:rsidRPr="006C6BA8" w:rsidRDefault="006808EC" w:rsidP="00504CEF">
      <w:pPr>
        <w:pStyle w:val="a0"/>
        <w:numPr>
          <w:ilvl w:val="1"/>
          <w:numId w:val="2"/>
        </w:numPr>
        <w:jc w:val="both"/>
        <w:rPr>
          <w:b w:val="0"/>
          <w:sz w:val="24"/>
          <w:szCs w:val="24"/>
        </w:rPr>
      </w:pPr>
      <w:r w:rsidRPr="006C6BA8">
        <w:rPr>
          <w:b w:val="0"/>
          <w:color w:val="000000"/>
          <w:sz w:val="24"/>
          <w:szCs w:val="24"/>
        </w:rPr>
        <w:t>Подтверждением произведения оплаты Участником считается факт поступления денежных средств на расчетный счет Организатора.</w:t>
      </w:r>
    </w:p>
    <w:p w14:paraId="38754DE3" w14:textId="77777777" w:rsidR="006808EC" w:rsidRPr="006C6BA8" w:rsidRDefault="006808EC">
      <w:pPr>
        <w:ind w:left="284"/>
        <w:jc w:val="both"/>
        <w:rPr>
          <w:sz w:val="24"/>
          <w:szCs w:val="24"/>
        </w:rPr>
      </w:pPr>
    </w:p>
    <w:p w14:paraId="0739D19D" w14:textId="77777777" w:rsidR="006808EC" w:rsidRPr="006C6BA8" w:rsidRDefault="006808EC" w:rsidP="00504CEF">
      <w:pPr>
        <w:numPr>
          <w:ilvl w:val="0"/>
          <w:numId w:val="2"/>
        </w:numPr>
        <w:jc w:val="center"/>
        <w:rPr>
          <w:color w:val="000000"/>
          <w:sz w:val="24"/>
          <w:szCs w:val="24"/>
        </w:rPr>
      </w:pPr>
      <w:r w:rsidRPr="006C6BA8">
        <w:rPr>
          <w:caps/>
          <w:sz w:val="24"/>
          <w:szCs w:val="24"/>
        </w:rPr>
        <w:t>Ответственность сторон</w:t>
      </w:r>
    </w:p>
    <w:p w14:paraId="502B26D6" w14:textId="026645A5" w:rsidR="006808EC" w:rsidRPr="006C6BA8" w:rsidRDefault="006808EC" w:rsidP="00504CEF">
      <w:pPr>
        <w:pStyle w:val="a0"/>
        <w:numPr>
          <w:ilvl w:val="1"/>
          <w:numId w:val="2"/>
        </w:numPr>
        <w:jc w:val="both"/>
        <w:rPr>
          <w:b w:val="0"/>
          <w:color w:val="000000"/>
          <w:sz w:val="24"/>
          <w:szCs w:val="24"/>
        </w:rPr>
      </w:pPr>
      <w:r w:rsidRPr="006C6BA8">
        <w:rPr>
          <w:b w:val="0"/>
          <w:color w:val="000000"/>
          <w:sz w:val="24"/>
          <w:szCs w:val="24"/>
        </w:rPr>
        <w:t>В случае утраты Участником интереса к участию в конференции, либо по иным, не зависящим от Организатора</w:t>
      </w:r>
      <w:r w:rsidR="00377A94">
        <w:rPr>
          <w:b w:val="0"/>
          <w:color w:val="000000"/>
          <w:sz w:val="24"/>
          <w:szCs w:val="24"/>
        </w:rPr>
        <w:t>,</w:t>
      </w:r>
      <w:r w:rsidRPr="006C6BA8">
        <w:rPr>
          <w:b w:val="0"/>
          <w:color w:val="000000"/>
          <w:sz w:val="24"/>
          <w:szCs w:val="24"/>
        </w:rPr>
        <w:t xml:space="preserve"> причинам расторжения Учас</w:t>
      </w:r>
      <w:r w:rsidR="00FA02FB">
        <w:rPr>
          <w:b w:val="0"/>
          <w:color w:val="000000"/>
          <w:sz w:val="24"/>
          <w:szCs w:val="24"/>
        </w:rPr>
        <w:t xml:space="preserve">тником настоящего Договора, </w:t>
      </w:r>
      <w:r w:rsidR="004A7835" w:rsidRPr="006C6BA8">
        <w:rPr>
          <w:b w:val="0"/>
          <w:color w:val="000000"/>
          <w:sz w:val="24"/>
          <w:szCs w:val="24"/>
        </w:rPr>
        <w:t>возможен возврат</w:t>
      </w:r>
      <w:r w:rsidR="00FA02FB">
        <w:rPr>
          <w:b w:val="0"/>
          <w:color w:val="000000"/>
          <w:sz w:val="24"/>
          <w:szCs w:val="24"/>
        </w:rPr>
        <w:t xml:space="preserve"> суммы в размере</w:t>
      </w:r>
      <w:r w:rsidR="004A7835" w:rsidRPr="006C6BA8">
        <w:rPr>
          <w:b w:val="0"/>
          <w:color w:val="000000"/>
          <w:sz w:val="24"/>
          <w:szCs w:val="24"/>
        </w:rPr>
        <w:t xml:space="preserve"> 50% поступивших </w:t>
      </w:r>
      <w:r w:rsidR="00377A94" w:rsidRPr="006C6BA8">
        <w:rPr>
          <w:b w:val="0"/>
          <w:color w:val="000000"/>
          <w:sz w:val="24"/>
          <w:szCs w:val="24"/>
        </w:rPr>
        <w:t xml:space="preserve">Организатору платежей </w:t>
      </w:r>
      <w:r w:rsidR="004A7835" w:rsidRPr="006C6BA8">
        <w:rPr>
          <w:b w:val="0"/>
          <w:color w:val="000000"/>
          <w:sz w:val="24"/>
          <w:szCs w:val="24"/>
        </w:rPr>
        <w:t xml:space="preserve">по настоящему Договору при </w:t>
      </w:r>
      <w:r w:rsidR="00F73C6D">
        <w:rPr>
          <w:b w:val="0"/>
          <w:color w:val="000000"/>
          <w:sz w:val="24"/>
          <w:szCs w:val="24"/>
        </w:rPr>
        <w:t>подаче</w:t>
      </w:r>
      <w:r w:rsidR="00F73C6D" w:rsidRPr="006C6BA8">
        <w:rPr>
          <w:b w:val="0"/>
          <w:color w:val="000000"/>
          <w:sz w:val="24"/>
          <w:szCs w:val="24"/>
        </w:rPr>
        <w:t xml:space="preserve"> </w:t>
      </w:r>
      <w:r w:rsidR="004A7835" w:rsidRPr="006C6BA8">
        <w:rPr>
          <w:b w:val="0"/>
          <w:color w:val="000000"/>
          <w:sz w:val="24"/>
          <w:szCs w:val="24"/>
        </w:rPr>
        <w:t>письменного заявления от Участника.</w:t>
      </w:r>
    </w:p>
    <w:p w14:paraId="227DBF6E" w14:textId="77777777" w:rsidR="006808EC" w:rsidRPr="00CC0D17" w:rsidRDefault="006808EC" w:rsidP="00504CEF">
      <w:pPr>
        <w:pStyle w:val="a0"/>
        <w:numPr>
          <w:ilvl w:val="1"/>
          <w:numId w:val="2"/>
        </w:numPr>
        <w:jc w:val="both"/>
        <w:rPr>
          <w:b w:val="0"/>
          <w:sz w:val="24"/>
          <w:szCs w:val="24"/>
        </w:rPr>
      </w:pPr>
      <w:r w:rsidRPr="006C6BA8">
        <w:rPr>
          <w:b w:val="0"/>
          <w:color w:val="000000"/>
          <w:sz w:val="24"/>
          <w:szCs w:val="24"/>
        </w:rPr>
        <w:t xml:space="preserve">Просрочка платежей Участником сроком более 10 (Десяти) календарных дней с даты, предусмотренной п. 3.2. настоящего Договора, освобождает Организатора от обязанностей по настоящему Договору. </w:t>
      </w:r>
    </w:p>
    <w:p w14:paraId="24C1D893" w14:textId="744E0A6B" w:rsidR="00CC0D17" w:rsidRPr="00CC0D17" w:rsidRDefault="00CC0D17" w:rsidP="00504CEF">
      <w:pPr>
        <w:pStyle w:val="a0"/>
        <w:numPr>
          <w:ilvl w:val="1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В случае изменения Организатором сроков оказания услуг или программы, Участник в праве отказаться от Услуг по Договору, при этом Организатор возвращает Участнику полученную оплату в течение 10 (десяти) банковских дней с даты получения Уведомления </w:t>
      </w:r>
      <w:r w:rsidR="00E108B7">
        <w:rPr>
          <w:b w:val="0"/>
          <w:color w:val="000000"/>
          <w:sz w:val="24"/>
          <w:szCs w:val="24"/>
        </w:rPr>
        <w:t xml:space="preserve">от </w:t>
      </w:r>
      <w:r>
        <w:rPr>
          <w:b w:val="0"/>
          <w:color w:val="000000"/>
          <w:sz w:val="24"/>
          <w:szCs w:val="24"/>
        </w:rPr>
        <w:t>Участника.</w:t>
      </w:r>
    </w:p>
    <w:p w14:paraId="70E4FED2" w14:textId="70F2A05B" w:rsidR="00CC0D17" w:rsidRPr="006C6BA8" w:rsidRDefault="00CC0D17" w:rsidP="00504CEF">
      <w:pPr>
        <w:pStyle w:val="a0"/>
        <w:numPr>
          <w:ilvl w:val="1"/>
          <w:numId w:val="2"/>
        </w:numPr>
        <w:jc w:val="both"/>
        <w:rPr>
          <w:b w:val="0"/>
          <w:sz w:val="24"/>
          <w:szCs w:val="24"/>
        </w:rPr>
      </w:pPr>
      <w:r>
        <w:rPr>
          <w:b w:val="0"/>
          <w:color w:val="000000"/>
          <w:sz w:val="24"/>
          <w:szCs w:val="24"/>
        </w:rPr>
        <w:t>В случае невозможности присутствия одного или нескольких представителей Участника, указанных в Приложении №1, Участник может заменить состав представителей Участника без дополнительных доплат, уведомив Организатора за 5 (пять) календарных дней по электронной почте, указанной в п. 8.4 Договора.</w:t>
      </w:r>
    </w:p>
    <w:p w14:paraId="4D2590B6" w14:textId="77777777" w:rsidR="006808EC" w:rsidRPr="006C6BA8" w:rsidRDefault="006808EC">
      <w:pPr>
        <w:ind w:left="284"/>
        <w:jc w:val="both"/>
        <w:rPr>
          <w:sz w:val="24"/>
          <w:szCs w:val="24"/>
        </w:rPr>
      </w:pPr>
    </w:p>
    <w:p w14:paraId="352D8756" w14:textId="77777777" w:rsidR="006808EC" w:rsidRPr="006C6BA8" w:rsidRDefault="006808EC" w:rsidP="00504CEF">
      <w:pPr>
        <w:numPr>
          <w:ilvl w:val="0"/>
          <w:numId w:val="2"/>
        </w:numPr>
        <w:jc w:val="center"/>
        <w:rPr>
          <w:color w:val="000000"/>
          <w:sz w:val="24"/>
          <w:szCs w:val="24"/>
        </w:rPr>
      </w:pPr>
      <w:r w:rsidRPr="006C6BA8">
        <w:rPr>
          <w:sz w:val="24"/>
          <w:szCs w:val="24"/>
        </w:rPr>
        <w:t>ПОРЯДОК ДЕЙСТВИЯ ДОГОВОРА</w:t>
      </w:r>
    </w:p>
    <w:p w14:paraId="2EADB354" w14:textId="3B6CBFB2" w:rsidR="006808EC" w:rsidRPr="006C6BA8" w:rsidRDefault="006808EC" w:rsidP="00504CEF">
      <w:pPr>
        <w:pStyle w:val="a0"/>
        <w:numPr>
          <w:ilvl w:val="1"/>
          <w:numId w:val="2"/>
        </w:numPr>
        <w:jc w:val="both"/>
        <w:rPr>
          <w:b w:val="0"/>
          <w:color w:val="000000"/>
          <w:sz w:val="24"/>
          <w:szCs w:val="24"/>
        </w:rPr>
      </w:pPr>
      <w:r w:rsidRPr="006C6BA8">
        <w:rPr>
          <w:b w:val="0"/>
          <w:color w:val="000000"/>
          <w:sz w:val="24"/>
          <w:szCs w:val="24"/>
        </w:rPr>
        <w:t xml:space="preserve">Приемка оказанных </w:t>
      </w:r>
      <w:r w:rsidR="00F73C6D">
        <w:rPr>
          <w:b w:val="0"/>
          <w:color w:val="000000"/>
          <w:sz w:val="24"/>
          <w:szCs w:val="24"/>
        </w:rPr>
        <w:t>У</w:t>
      </w:r>
      <w:r w:rsidRPr="006C6BA8">
        <w:rPr>
          <w:b w:val="0"/>
          <w:color w:val="000000"/>
          <w:sz w:val="24"/>
          <w:szCs w:val="24"/>
        </w:rPr>
        <w:t xml:space="preserve">слуг по настоящему Договору осуществляется путем подписания Сторонами Акта приемки-сдачи на выполнение </w:t>
      </w:r>
      <w:r w:rsidR="00F73C6D">
        <w:rPr>
          <w:b w:val="0"/>
          <w:color w:val="000000"/>
          <w:sz w:val="24"/>
          <w:szCs w:val="24"/>
        </w:rPr>
        <w:t>У</w:t>
      </w:r>
      <w:r w:rsidRPr="006C6BA8">
        <w:rPr>
          <w:b w:val="0"/>
          <w:color w:val="000000"/>
          <w:sz w:val="24"/>
          <w:szCs w:val="24"/>
        </w:rPr>
        <w:t>слуг.</w:t>
      </w:r>
    </w:p>
    <w:p w14:paraId="58C5631F" w14:textId="77777777" w:rsidR="006808EC" w:rsidRPr="006C6BA8" w:rsidRDefault="006808EC" w:rsidP="00504CEF">
      <w:pPr>
        <w:pStyle w:val="a0"/>
        <w:numPr>
          <w:ilvl w:val="1"/>
          <w:numId w:val="2"/>
        </w:numPr>
        <w:jc w:val="both"/>
        <w:rPr>
          <w:b w:val="0"/>
          <w:color w:val="000000"/>
          <w:sz w:val="24"/>
          <w:szCs w:val="24"/>
        </w:rPr>
      </w:pPr>
      <w:r w:rsidRPr="006C6BA8">
        <w:rPr>
          <w:b w:val="0"/>
          <w:color w:val="000000"/>
          <w:sz w:val="24"/>
          <w:szCs w:val="24"/>
        </w:rPr>
        <w:t>Настоящий Договор вступает в силу с момента его подписания Сторонами и действует до полного выполнения Сторонами своих обязательств.</w:t>
      </w:r>
    </w:p>
    <w:p w14:paraId="277892A6" w14:textId="77777777" w:rsidR="006808EC" w:rsidRPr="006C6BA8" w:rsidRDefault="006808EC" w:rsidP="00504CEF">
      <w:pPr>
        <w:pStyle w:val="a0"/>
        <w:numPr>
          <w:ilvl w:val="1"/>
          <w:numId w:val="2"/>
        </w:numPr>
        <w:jc w:val="both"/>
        <w:rPr>
          <w:b w:val="0"/>
          <w:color w:val="000000"/>
          <w:sz w:val="24"/>
          <w:szCs w:val="24"/>
        </w:rPr>
      </w:pPr>
      <w:r w:rsidRPr="006C6BA8">
        <w:rPr>
          <w:b w:val="0"/>
          <w:color w:val="000000"/>
          <w:sz w:val="24"/>
          <w:szCs w:val="24"/>
        </w:rPr>
        <w:t xml:space="preserve">Стороны вправе расторгнуть настоящий Договор по взаимному согласию при условии предварительного уведомления другой Стороны не менее чем за 30 (тридцать) календарных дней до даты его расторжения. Соглашение о расторжении настоящего Договора должно быть совершено в письменной форме и подписано Сторонами. </w:t>
      </w:r>
    </w:p>
    <w:p w14:paraId="579EC3D8" w14:textId="77777777" w:rsidR="006808EC" w:rsidRPr="006C6BA8" w:rsidRDefault="006808EC" w:rsidP="00504CEF">
      <w:pPr>
        <w:pStyle w:val="a0"/>
        <w:numPr>
          <w:ilvl w:val="1"/>
          <w:numId w:val="2"/>
        </w:numPr>
        <w:jc w:val="both"/>
        <w:rPr>
          <w:b w:val="0"/>
          <w:sz w:val="24"/>
          <w:szCs w:val="24"/>
        </w:rPr>
      </w:pPr>
      <w:r w:rsidRPr="006C6BA8">
        <w:rPr>
          <w:b w:val="0"/>
          <w:color w:val="000000"/>
          <w:sz w:val="24"/>
          <w:szCs w:val="24"/>
        </w:rPr>
        <w:t>Настоящий Договор может быть расторгнут по основаниям, предусмотренным действующим законодательством Российской Федерации.</w:t>
      </w:r>
    </w:p>
    <w:p w14:paraId="00CC11A2" w14:textId="77777777" w:rsidR="006808EC" w:rsidRPr="006C6BA8" w:rsidRDefault="006808EC">
      <w:pPr>
        <w:ind w:left="284"/>
        <w:jc w:val="both"/>
        <w:rPr>
          <w:sz w:val="24"/>
          <w:szCs w:val="24"/>
        </w:rPr>
      </w:pPr>
    </w:p>
    <w:p w14:paraId="2FCD375D" w14:textId="77777777" w:rsidR="006808EC" w:rsidRPr="006C6BA8" w:rsidRDefault="006808EC" w:rsidP="00504CEF">
      <w:pPr>
        <w:numPr>
          <w:ilvl w:val="0"/>
          <w:numId w:val="2"/>
        </w:numPr>
        <w:jc w:val="center"/>
        <w:rPr>
          <w:caps/>
          <w:sz w:val="24"/>
          <w:szCs w:val="24"/>
        </w:rPr>
      </w:pPr>
      <w:r w:rsidRPr="006C6BA8">
        <w:rPr>
          <w:caps/>
          <w:sz w:val="24"/>
          <w:szCs w:val="24"/>
        </w:rPr>
        <w:t>Порядок разрешения споров</w:t>
      </w:r>
    </w:p>
    <w:p w14:paraId="6ED1B783" w14:textId="65A7205E" w:rsidR="006808EC" w:rsidRPr="006C6BA8" w:rsidRDefault="006808EC" w:rsidP="00504CEF">
      <w:pPr>
        <w:numPr>
          <w:ilvl w:val="1"/>
          <w:numId w:val="2"/>
        </w:numPr>
        <w:jc w:val="both"/>
        <w:rPr>
          <w:sz w:val="24"/>
          <w:szCs w:val="24"/>
        </w:rPr>
      </w:pPr>
      <w:r w:rsidRPr="006C6BA8">
        <w:rPr>
          <w:caps/>
          <w:sz w:val="24"/>
          <w:szCs w:val="24"/>
        </w:rPr>
        <w:t>С</w:t>
      </w:r>
      <w:r w:rsidRPr="006C6BA8">
        <w:rPr>
          <w:sz w:val="24"/>
          <w:szCs w:val="24"/>
        </w:rPr>
        <w:t xml:space="preserve">поры и разногласия, которые могут возникнуть при исполнении настоящего </w:t>
      </w:r>
      <w:r w:rsidR="00377A94">
        <w:rPr>
          <w:sz w:val="24"/>
          <w:szCs w:val="24"/>
        </w:rPr>
        <w:t>Д</w:t>
      </w:r>
      <w:r w:rsidR="00377A94" w:rsidRPr="006C6BA8">
        <w:rPr>
          <w:sz w:val="24"/>
          <w:szCs w:val="24"/>
        </w:rPr>
        <w:t>оговора</w:t>
      </w:r>
      <w:r w:rsidRPr="006C6BA8">
        <w:rPr>
          <w:sz w:val="24"/>
          <w:szCs w:val="24"/>
        </w:rPr>
        <w:t xml:space="preserve">, будут по возможности разрешаться путем переговоров между </w:t>
      </w:r>
      <w:r w:rsidR="00377A94">
        <w:rPr>
          <w:sz w:val="24"/>
          <w:szCs w:val="24"/>
        </w:rPr>
        <w:t>С</w:t>
      </w:r>
      <w:r w:rsidR="00377A94" w:rsidRPr="006C6BA8">
        <w:rPr>
          <w:sz w:val="24"/>
          <w:szCs w:val="24"/>
        </w:rPr>
        <w:t>торонами</w:t>
      </w:r>
      <w:r w:rsidRPr="006C6BA8">
        <w:rPr>
          <w:sz w:val="24"/>
          <w:szCs w:val="24"/>
        </w:rPr>
        <w:t>.</w:t>
      </w:r>
    </w:p>
    <w:p w14:paraId="7E7A01ED" w14:textId="4B159F66" w:rsidR="006808EC" w:rsidRDefault="006808EC" w:rsidP="00504CEF">
      <w:pPr>
        <w:numPr>
          <w:ilvl w:val="1"/>
          <w:numId w:val="2"/>
        </w:numPr>
        <w:jc w:val="both"/>
        <w:rPr>
          <w:sz w:val="24"/>
          <w:szCs w:val="24"/>
        </w:rPr>
      </w:pPr>
      <w:r w:rsidRPr="006C6BA8">
        <w:rPr>
          <w:sz w:val="24"/>
          <w:szCs w:val="24"/>
        </w:rPr>
        <w:t xml:space="preserve">В случае невозможности разрешения споров путем переговоров </w:t>
      </w:r>
      <w:r w:rsidR="00377A94">
        <w:rPr>
          <w:sz w:val="24"/>
          <w:szCs w:val="24"/>
        </w:rPr>
        <w:t>С</w:t>
      </w:r>
      <w:r w:rsidR="00377A94" w:rsidRPr="006C6BA8">
        <w:rPr>
          <w:sz w:val="24"/>
          <w:szCs w:val="24"/>
        </w:rPr>
        <w:t xml:space="preserve">тороны </w:t>
      </w:r>
      <w:r w:rsidRPr="006C6BA8">
        <w:rPr>
          <w:sz w:val="24"/>
          <w:szCs w:val="24"/>
        </w:rPr>
        <w:t>после</w:t>
      </w:r>
      <w:r w:rsidR="00FD62AC">
        <w:rPr>
          <w:sz w:val="24"/>
          <w:szCs w:val="24"/>
        </w:rPr>
        <w:t xml:space="preserve"> </w:t>
      </w:r>
      <w:r w:rsidRPr="006C6BA8">
        <w:rPr>
          <w:sz w:val="24"/>
          <w:szCs w:val="24"/>
        </w:rPr>
        <w:t>реализации</w:t>
      </w:r>
      <w:r w:rsidR="00FD62AC">
        <w:rPr>
          <w:sz w:val="24"/>
          <w:szCs w:val="24"/>
        </w:rPr>
        <w:t>,</w:t>
      </w:r>
      <w:r w:rsidRPr="006C6BA8">
        <w:rPr>
          <w:sz w:val="24"/>
          <w:szCs w:val="24"/>
        </w:rPr>
        <w:t xml:space="preserve"> предусмотренной законодательством процедуры досудебного урегулирования разногласи</w:t>
      </w:r>
      <w:r w:rsidR="00D667C7">
        <w:rPr>
          <w:sz w:val="24"/>
          <w:szCs w:val="24"/>
        </w:rPr>
        <w:t>й</w:t>
      </w:r>
      <w:r w:rsidR="00FD62AC">
        <w:rPr>
          <w:sz w:val="24"/>
          <w:szCs w:val="24"/>
        </w:rPr>
        <w:t>,</w:t>
      </w:r>
      <w:r w:rsidRPr="006C6BA8">
        <w:rPr>
          <w:sz w:val="24"/>
          <w:szCs w:val="24"/>
        </w:rPr>
        <w:t xml:space="preserve"> передают их на рассмотрение в суд.</w:t>
      </w:r>
    </w:p>
    <w:p w14:paraId="55E392EC" w14:textId="146BC007" w:rsidR="00FD62AC" w:rsidRDefault="00FD62AC" w:rsidP="00FD62AC">
      <w:pPr>
        <w:jc w:val="both"/>
        <w:rPr>
          <w:sz w:val="24"/>
          <w:szCs w:val="24"/>
        </w:rPr>
      </w:pPr>
    </w:p>
    <w:p w14:paraId="29A8E7E5" w14:textId="77777777" w:rsidR="006808EC" w:rsidRPr="006C6BA8" w:rsidRDefault="006808EC">
      <w:pPr>
        <w:jc w:val="both"/>
        <w:rPr>
          <w:sz w:val="24"/>
          <w:szCs w:val="24"/>
        </w:rPr>
      </w:pPr>
    </w:p>
    <w:p w14:paraId="4FD50D57" w14:textId="77777777" w:rsidR="006C6BA8" w:rsidRPr="006C6BA8" w:rsidRDefault="006C6BA8" w:rsidP="00504CEF">
      <w:pPr>
        <w:numPr>
          <w:ilvl w:val="0"/>
          <w:numId w:val="2"/>
        </w:numPr>
        <w:jc w:val="center"/>
        <w:rPr>
          <w:caps/>
          <w:sz w:val="24"/>
          <w:szCs w:val="24"/>
        </w:rPr>
      </w:pPr>
      <w:r w:rsidRPr="006C6BA8">
        <w:rPr>
          <w:sz w:val="24"/>
          <w:szCs w:val="24"/>
        </w:rPr>
        <w:t>ФОРС-МАЖОРНЫЕ ОБСТОЯТЕЛЬСТВА</w:t>
      </w:r>
    </w:p>
    <w:p w14:paraId="3B6D9195" w14:textId="77777777" w:rsidR="006C6BA8" w:rsidRPr="006C6BA8" w:rsidRDefault="006C6BA8" w:rsidP="00504CEF">
      <w:pPr>
        <w:numPr>
          <w:ilvl w:val="1"/>
          <w:numId w:val="2"/>
        </w:numPr>
        <w:jc w:val="both"/>
        <w:rPr>
          <w:caps/>
          <w:sz w:val="24"/>
          <w:szCs w:val="24"/>
        </w:rPr>
      </w:pPr>
      <w:r w:rsidRPr="006C6BA8">
        <w:rPr>
          <w:color w:val="000000"/>
          <w:sz w:val="24"/>
          <w:szCs w:val="24"/>
        </w:rPr>
        <w:t>Стороны освобождаются от ответственности за полное или частичное неисполнение своих обязательств по настоящему Договору, если их неисполнение явилось следствием форс-мажорных обстоятельств.</w:t>
      </w:r>
    </w:p>
    <w:p w14:paraId="7576C5D6" w14:textId="742D0656" w:rsidR="006C6BA8" w:rsidRPr="006C6BA8" w:rsidRDefault="006C6BA8" w:rsidP="00504CEF">
      <w:pPr>
        <w:numPr>
          <w:ilvl w:val="1"/>
          <w:numId w:val="2"/>
        </w:numPr>
        <w:jc w:val="both"/>
        <w:rPr>
          <w:caps/>
          <w:sz w:val="24"/>
          <w:szCs w:val="24"/>
        </w:rPr>
      </w:pPr>
      <w:r w:rsidRPr="006C6BA8">
        <w:rPr>
          <w:color w:val="000000"/>
          <w:sz w:val="24"/>
          <w:szCs w:val="24"/>
        </w:rPr>
        <w:t>Под форс-мажорными обстоятельствами понимают обстоятельства, которые возникли после заключения настоящего Договора в результате непредвиденных и непредотвратимых событий, неподвластных Сторонам, и включают в себя, но не ограничиваясь: пожар, наводнение, землетрясение, другие стихийные бедствия, запретительные законодательные акты властей, террористический акт, при условии, что эти обстоятельства оказывают воздействие на выполнение обязательств по настоящему Договору.</w:t>
      </w:r>
    </w:p>
    <w:p w14:paraId="6890923C" w14:textId="649DABA0" w:rsidR="006C6BA8" w:rsidRPr="006C6BA8" w:rsidRDefault="006C6BA8" w:rsidP="00504CEF">
      <w:pPr>
        <w:numPr>
          <w:ilvl w:val="1"/>
          <w:numId w:val="2"/>
        </w:numPr>
        <w:jc w:val="both"/>
        <w:rPr>
          <w:caps/>
          <w:sz w:val="24"/>
          <w:szCs w:val="24"/>
        </w:rPr>
      </w:pPr>
      <w:r w:rsidRPr="006C6BA8">
        <w:rPr>
          <w:color w:val="000000"/>
          <w:sz w:val="24"/>
          <w:szCs w:val="24"/>
        </w:rPr>
        <w:lastRenderedPageBreak/>
        <w:t>Если какое-либо из форс-мажорных обстоятельств возникнет в период выполнения</w:t>
      </w:r>
      <w:r w:rsidR="00C004D4" w:rsidRPr="00C004D4">
        <w:rPr>
          <w:color w:val="000000"/>
          <w:sz w:val="24"/>
          <w:szCs w:val="24"/>
        </w:rPr>
        <w:t xml:space="preserve"> </w:t>
      </w:r>
      <w:r w:rsidR="00C004D4" w:rsidRPr="006C6BA8">
        <w:rPr>
          <w:color w:val="000000"/>
          <w:sz w:val="24"/>
          <w:szCs w:val="24"/>
        </w:rPr>
        <w:t>настояще</w:t>
      </w:r>
      <w:r w:rsidR="00C004D4">
        <w:rPr>
          <w:color w:val="000000"/>
          <w:sz w:val="24"/>
          <w:szCs w:val="24"/>
        </w:rPr>
        <w:t>го</w:t>
      </w:r>
      <w:r w:rsidR="00C004D4" w:rsidRPr="006C6BA8">
        <w:rPr>
          <w:color w:val="000000"/>
          <w:sz w:val="24"/>
          <w:szCs w:val="24"/>
        </w:rPr>
        <w:t xml:space="preserve"> Договор</w:t>
      </w:r>
      <w:r w:rsidR="00C004D4">
        <w:rPr>
          <w:color w:val="000000"/>
          <w:sz w:val="24"/>
          <w:szCs w:val="24"/>
        </w:rPr>
        <w:t>а</w:t>
      </w:r>
      <w:r w:rsidRPr="006C6BA8">
        <w:rPr>
          <w:color w:val="000000"/>
          <w:sz w:val="24"/>
          <w:szCs w:val="24"/>
        </w:rPr>
        <w:t>, для Стороны, подвергшейся их воздействию, срок исполнения обязательств по настоящему Договору продлевается на срок действия форс-мажорных обстоятельств.</w:t>
      </w:r>
    </w:p>
    <w:p w14:paraId="0D46EC6E" w14:textId="3ABEDA79" w:rsidR="006C6BA8" w:rsidRPr="006C6BA8" w:rsidRDefault="006C6BA8" w:rsidP="00504CEF">
      <w:pPr>
        <w:numPr>
          <w:ilvl w:val="1"/>
          <w:numId w:val="2"/>
        </w:numPr>
        <w:jc w:val="both"/>
        <w:rPr>
          <w:caps/>
          <w:sz w:val="24"/>
          <w:szCs w:val="24"/>
        </w:rPr>
      </w:pPr>
      <w:r w:rsidRPr="006C6BA8">
        <w:rPr>
          <w:color w:val="000000"/>
          <w:sz w:val="24"/>
          <w:szCs w:val="24"/>
        </w:rPr>
        <w:t>Сторона, у которой возникли форс-мажор</w:t>
      </w:r>
      <w:r w:rsidR="007A48BD">
        <w:rPr>
          <w:color w:val="000000"/>
          <w:sz w:val="24"/>
          <w:szCs w:val="24"/>
        </w:rPr>
        <w:t>ные</w:t>
      </w:r>
      <w:r w:rsidR="00EA71C6">
        <w:rPr>
          <w:color w:val="000000"/>
          <w:sz w:val="24"/>
          <w:szCs w:val="24"/>
        </w:rPr>
        <w:t xml:space="preserve"> </w:t>
      </w:r>
      <w:r w:rsidR="00EA71C6" w:rsidRPr="006C6BA8">
        <w:rPr>
          <w:color w:val="000000"/>
          <w:sz w:val="24"/>
          <w:szCs w:val="24"/>
        </w:rPr>
        <w:t>обстоятельства</w:t>
      </w:r>
      <w:r w:rsidRPr="006C6BA8">
        <w:rPr>
          <w:color w:val="000000"/>
          <w:sz w:val="24"/>
          <w:szCs w:val="24"/>
        </w:rPr>
        <w:t>, обязана в десятидневный срок информировать другую Сторону о начале и окончании обстоятельств непреодолимой силы, которые препятствуют выполнению настоящего Договора.</w:t>
      </w:r>
    </w:p>
    <w:p w14:paraId="74E8E943" w14:textId="77777777" w:rsidR="006C6BA8" w:rsidRPr="006C6BA8" w:rsidRDefault="006C6BA8" w:rsidP="006C6BA8">
      <w:pPr>
        <w:ind w:left="495"/>
        <w:jc w:val="both"/>
        <w:rPr>
          <w:caps/>
          <w:sz w:val="24"/>
          <w:szCs w:val="24"/>
        </w:rPr>
      </w:pPr>
    </w:p>
    <w:p w14:paraId="26499D1D" w14:textId="77777777" w:rsidR="006C6BA8" w:rsidRPr="006C6BA8" w:rsidRDefault="006C6BA8" w:rsidP="00504CEF">
      <w:pPr>
        <w:numPr>
          <w:ilvl w:val="0"/>
          <w:numId w:val="2"/>
        </w:numPr>
        <w:jc w:val="center"/>
        <w:rPr>
          <w:caps/>
          <w:sz w:val="24"/>
          <w:szCs w:val="24"/>
        </w:rPr>
      </w:pPr>
      <w:r w:rsidRPr="006C6BA8">
        <w:rPr>
          <w:caps/>
          <w:sz w:val="24"/>
          <w:szCs w:val="24"/>
        </w:rPr>
        <w:t>Заключительные положения</w:t>
      </w:r>
    </w:p>
    <w:p w14:paraId="711D190E" w14:textId="34EE53F3" w:rsidR="006808EC" w:rsidRPr="006C6BA8" w:rsidRDefault="006808EC" w:rsidP="006C6BA8">
      <w:pPr>
        <w:numPr>
          <w:ilvl w:val="1"/>
          <w:numId w:val="3"/>
        </w:numPr>
        <w:tabs>
          <w:tab w:val="left" w:pos="993"/>
        </w:tabs>
        <w:ind w:left="993"/>
        <w:jc w:val="both"/>
        <w:rPr>
          <w:sz w:val="24"/>
          <w:szCs w:val="24"/>
        </w:rPr>
      </w:pPr>
      <w:r w:rsidRPr="006C6BA8">
        <w:rPr>
          <w:caps/>
          <w:sz w:val="24"/>
          <w:szCs w:val="24"/>
        </w:rPr>
        <w:t>Л</w:t>
      </w:r>
      <w:r w:rsidRPr="006C6BA8">
        <w:rPr>
          <w:sz w:val="24"/>
          <w:szCs w:val="24"/>
        </w:rPr>
        <w:t xml:space="preserve">юбые изменения и дополнения к настоящему </w:t>
      </w:r>
      <w:r w:rsidR="00377A94">
        <w:rPr>
          <w:sz w:val="24"/>
          <w:szCs w:val="24"/>
        </w:rPr>
        <w:t>Д</w:t>
      </w:r>
      <w:r w:rsidR="00377A94" w:rsidRPr="006C6BA8">
        <w:rPr>
          <w:sz w:val="24"/>
          <w:szCs w:val="24"/>
        </w:rPr>
        <w:t xml:space="preserve">оговору </w:t>
      </w:r>
      <w:r w:rsidRPr="006C6BA8">
        <w:rPr>
          <w:sz w:val="24"/>
          <w:szCs w:val="24"/>
        </w:rPr>
        <w:t xml:space="preserve">действительны лишь при условии, что они совершены в письменной форме и подписаны уполномоченными на то представителями </w:t>
      </w:r>
      <w:r w:rsidR="00377A94">
        <w:rPr>
          <w:sz w:val="24"/>
          <w:szCs w:val="24"/>
        </w:rPr>
        <w:t>С</w:t>
      </w:r>
      <w:r w:rsidR="00377A94" w:rsidRPr="006C6BA8">
        <w:rPr>
          <w:sz w:val="24"/>
          <w:szCs w:val="24"/>
        </w:rPr>
        <w:t>торон</w:t>
      </w:r>
      <w:r w:rsidRPr="006C6BA8">
        <w:rPr>
          <w:sz w:val="24"/>
          <w:szCs w:val="24"/>
        </w:rPr>
        <w:t xml:space="preserve">. </w:t>
      </w:r>
    </w:p>
    <w:p w14:paraId="04571EC8" w14:textId="2D2B7BB2" w:rsidR="006808EC" w:rsidRPr="006C6BA8" w:rsidRDefault="006808EC" w:rsidP="006C6BA8">
      <w:pPr>
        <w:numPr>
          <w:ilvl w:val="1"/>
          <w:numId w:val="3"/>
        </w:numPr>
        <w:tabs>
          <w:tab w:val="left" w:pos="993"/>
        </w:tabs>
        <w:ind w:left="993"/>
        <w:jc w:val="both"/>
        <w:rPr>
          <w:sz w:val="24"/>
          <w:szCs w:val="24"/>
        </w:rPr>
      </w:pPr>
      <w:r w:rsidRPr="006C6BA8">
        <w:rPr>
          <w:sz w:val="24"/>
          <w:szCs w:val="24"/>
        </w:rPr>
        <w:t xml:space="preserve">Все приложения являются неотъемлемой частью настоящего </w:t>
      </w:r>
      <w:r w:rsidR="00377A94">
        <w:rPr>
          <w:sz w:val="24"/>
          <w:szCs w:val="24"/>
        </w:rPr>
        <w:t>Д</w:t>
      </w:r>
      <w:r w:rsidR="00377A94" w:rsidRPr="006C6BA8">
        <w:rPr>
          <w:sz w:val="24"/>
          <w:szCs w:val="24"/>
        </w:rPr>
        <w:t>оговора</w:t>
      </w:r>
      <w:r w:rsidRPr="006C6BA8">
        <w:rPr>
          <w:sz w:val="24"/>
          <w:szCs w:val="24"/>
        </w:rPr>
        <w:t>.</w:t>
      </w:r>
    </w:p>
    <w:p w14:paraId="1D449954" w14:textId="21B9C670" w:rsidR="006808EC" w:rsidRDefault="006808EC" w:rsidP="006C6BA8">
      <w:pPr>
        <w:pStyle w:val="31"/>
        <w:numPr>
          <w:ilvl w:val="1"/>
          <w:numId w:val="3"/>
        </w:numPr>
        <w:tabs>
          <w:tab w:val="left" w:pos="993"/>
        </w:tabs>
        <w:ind w:left="993"/>
        <w:rPr>
          <w:sz w:val="24"/>
          <w:szCs w:val="24"/>
        </w:rPr>
      </w:pPr>
      <w:r w:rsidRPr="006C6BA8">
        <w:rPr>
          <w:sz w:val="24"/>
          <w:szCs w:val="24"/>
        </w:rPr>
        <w:t xml:space="preserve">Настоящий </w:t>
      </w:r>
      <w:r w:rsidR="00377A94">
        <w:rPr>
          <w:sz w:val="24"/>
          <w:szCs w:val="24"/>
        </w:rPr>
        <w:t>Д</w:t>
      </w:r>
      <w:r w:rsidR="00377A94" w:rsidRPr="006C6BA8">
        <w:rPr>
          <w:sz w:val="24"/>
          <w:szCs w:val="24"/>
        </w:rPr>
        <w:t xml:space="preserve">оговор </w:t>
      </w:r>
      <w:r w:rsidRPr="006C6BA8">
        <w:rPr>
          <w:sz w:val="24"/>
          <w:szCs w:val="24"/>
        </w:rPr>
        <w:t xml:space="preserve">составлен в двух экземплярах на русском языке. Оба экземпляра идентичны и имеют одинаковую силу. У каждой из </w:t>
      </w:r>
      <w:r w:rsidR="00377A94">
        <w:rPr>
          <w:sz w:val="24"/>
          <w:szCs w:val="24"/>
        </w:rPr>
        <w:t>С</w:t>
      </w:r>
      <w:r w:rsidR="00377A94" w:rsidRPr="006C6BA8">
        <w:rPr>
          <w:sz w:val="24"/>
          <w:szCs w:val="24"/>
        </w:rPr>
        <w:t xml:space="preserve">торон </w:t>
      </w:r>
      <w:r w:rsidRPr="006C6BA8">
        <w:rPr>
          <w:sz w:val="24"/>
          <w:szCs w:val="24"/>
        </w:rPr>
        <w:t xml:space="preserve">находится один экземпляр настоящего </w:t>
      </w:r>
      <w:r w:rsidR="00377A94">
        <w:rPr>
          <w:sz w:val="24"/>
          <w:szCs w:val="24"/>
        </w:rPr>
        <w:t>Д</w:t>
      </w:r>
      <w:r w:rsidR="00377A94" w:rsidRPr="006C6BA8">
        <w:rPr>
          <w:sz w:val="24"/>
          <w:szCs w:val="24"/>
        </w:rPr>
        <w:t>оговора</w:t>
      </w:r>
      <w:r w:rsidRPr="006C6BA8">
        <w:rPr>
          <w:sz w:val="24"/>
          <w:szCs w:val="24"/>
        </w:rPr>
        <w:t>.</w:t>
      </w:r>
    </w:p>
    <w:p w14:paraId="031CD2E0" w14:textId="597E1C8E" w:rsidR="00DD1750" w:rsidRPr="00DD1750" w:rsidRDefault="00DD1750" w:rsidP="006C6BA8">
      <w:pPr>
        <w:pStyle w:val="31"/>
        <w:numPr>
          <w:ilvl w:val="1"/>
          <w:numId w:val="3"/>
        </w:numPr>
        <w:tabs>
          <w:tab w:val="left" w:pos="993"/>
        </w:tabs>
        <w:ind w:left="993"/>
        <w:rPr>
          <w:sz w:val="24"/>
          <w:szCs w:val="24"/>
        </w:rPr>
      </w:pPr>
      <w:r>
        <w:rPr>
          <w:sz w:val="24"/>
          <w:szCs w:val="24"/>
        </w:rPr>
        <w:t>Документы по настоящему Договору могут быть направлены Сторонами по электронной почте Участника и Организатора (</w:t>
      </w:r>
      <w:hyperlink r:id="rId9" w:history="1">
        <w:r w:rsidRPr="0097230F">
          <w:rPr>
            <w:rStyle w:val="ad"/>
            <w:sz w:val="24"/>
            <w:szCs w:val="24"/>
          </w:rPr>
          <w:t>energypolicy@isem.irk.ru</w:t>
        </w:r>
      </w:hyperlink>
      <w:r>
        <w:rPr>
          <w:rStyle w:val="ad"/>
          <w:sz w:val="24"/>
          <w:szCs w:val="24"/>
        </w:rPr>
        <w:t xml:space="preserve">) </w:t>
      </w:r>
      <w:r w:rsidRPr="00DD1750">
        <w:t xml:space="preserve">или </w:t>
      </w:r>
      <w:r>
        <w:t>иным способом, с</w:t>
      </w:r>
      <w:r w:rsidR="003D4E76">
        <w:t xml:space="preserve"> последующим предоставлением в </w:t>
      </w:r>
      <w:r>
        <w:t>течение 10 (десяти) рабочих дней оригиналов таких документов на бумажном носителе. Копии таких документов будут иметь юридическую силу при условии соблюдения срока и порядка предоставления оригиналов соответствующих документов.</w:t>
      </w:r>
    </w:p>
    <w:p w14:paraId="614EAE89" w14:textId="561A4987" w:rsidR="00DD1750" w:rsidRPr="00DD1750" w:rsidRDefault="00DD1750" w:rsidP="006C6BA8">
      <w:pPr>
        <w:pStyle w:val="31"/>
        <w:numPr>
          <w:ilvl w:val="1"/>
          <w:numId w:val="3"/>
        </w:numPr>
        <w:tabs>
          <w:tab w:val="left" w:pos="993"/>
        </w:tabs>
        <w:ind w:left="993"/>
        <w:rPr>
          <w:sz w:val="24"/>
          <w:szCs w:val="24"/>
        </w:rPr>
      </w:pPr>
      <w:r>
        <w:t>К настоящему Договору прилагаются и являются его неотъемлемой частью:</w:t>
      </w:r>
    </w:p>
    <w:p w14:paraId="0B33CCCA" w14:textId="6689A8AD" w:rsidR="00DD1750" w:rsidRDefault="00DD1750" w:rsidP="00DD1750">
      <w:pPr>
        <w:pStyle w:val="31"/>
        <w:tabs>
          <w:tab w:val="left" w:pos="993"/>
        </w:tabs>
        <w:ind w:firstLine="0"/>
      </w:pPr>
      <w:r>
        <w:t>- Приложение №1 - Перечень представителей Участника;</w:t>
      </w:r>
    </w:p>
    <w:p w14:paraId="1A70701C" w14:textId="1AF5407E" w:rsidR="00DD1750" w:rsidRPr="006C6BA8" w:rsidRDefault="00DD1750" w:rsidP="00DD1750">
      <w:pPr>
        <w:pStyle w:val="31"/>
        <w:tabs>
          <w:tab w:val="left" w:pos="993"/>
        </w:tabs>
        <w:ind w:firstLine="0"/>
        <w:rPr>
          <w:sz w:val="24"/>
          <w:szCs w:val="24"/>
        </w:rPr>
      </w:pPr>
      <w:r>
        <w:t xml:space="preserve">- Приложение №2 - </w:t>
      </w:r>
      <w:r w:rsidR="003206EB">
        <w:t>Акт сдачи-приемки Услуг по Договору.</w:t>
      </w:r>
    </w:p>
    <w:p w14:paraId="6BBAE79B" w14:textId="77777777" w:rsidR="006808EC" w:rsidRPr="006C6BA8" w:rsidRDefault="006808EC">
      <w:pPr>
        <w:pStyle w:val="31"/>
        <w:rPr>
          <w:sz w:val="24"/>
          <w:szCs w:val="24"/>
        </w:rPr>
      </w:pPr>
    </w:p>
    <w:p w14:paraId="7C541912" w14:textId="77777777" w:rsidR="006C6BA8" w:rsidRPr="006C6BA8" w:rsidRDefault="006C6BA8" w:rsidP="00504CEF">
      <w:pPr>
        <w:numPr>
          <w:ilvl w:val="0"/>
          <w:numId w:val="2"/>
        </w:numPr>
        <w:jc w:val="center"/>
        <w:rPr>
          <w:caps/>
          <w:sz w:val="24"/>
          <w:szCs w:val="24"/>
        </w:rPr>
      </w:pPr>
      <w:r w:rsidRPr="006C6BA8">
        <w:rPr>
          <w:caps/>
          <w:color w:val="000000"/>
          <w:sz w:val="24"/>
          <w:szCs w:val="24"/>
        </w:rPr>
        <w:t>КОНФИДЕНЦИАЛЬНОСТЬ</w:t>
      </w:r>
    </w:p>
    <w:p w14:paraId="4152B9CE" w14:textId="77777777" w:rsidR="006808EC" w:rsidRPr="006C6BA8" w:rsidRDefault="006808EC" w:rsidP="00504CEF">
      <w:pPr>
        <w:pStyle w:val="a0"/>
        <w:numPr>
          <w:ilvl w:val="1"/>
          <w:numId w:val="2"/>
        </w:numPr>
        <w:jc w:val="both"/>
        <w:rPr>
          <w:b w:val="0"/>
          <w:color w:val="000000"/>
          <w:sz w:val="24"/>
          <w:szCs w:val="24"/>
        </w:rPr>
      </w:pPr>
      <w:r w:rsidRPr="006C6BA8">
        <w:rPr>
          <w:b w:val="0"/>
          <w:color w:val="000000"/>
          <w:sz w:val="24"/>
          <w:szCs w:val="24"/>
        </w:rPr>
        <w:t>Стороны берут на себя взаимные обязательства по соблюдению режима конфиденциальности информации и документации, полученных при исполнении условий настоящего Договора.</w:t>
      </w:r>
    </w:p>
    <w:p w14:paraId="1DAEEDD4" w14:textId="77777777" w:rsidR="006808EC" w:rsidRPr="006C6BA8" w:rsidRDefault="006808EC" w:rsidP="00504CEF">
      <w:pPr>
        <w:pStyle w:val="a0"/>
        <w:numPr>
          <w:ilvl w:val="1"/>
          <w:numId w:val="2"/>
        </w:numPr>
        <w:jc w:val="both"/>
        <w:rPr>
          <w:b w:val="0"/>
          <w:sz w:val="24"/>
          <w:szCs w:val="24"/>
        </w:rPr>
      </w:pPr>
      <w:r w:rsidRPr="006C6BA8">
        <w:rPr>
          <w:b w:val="0"/>
          <w:color w:val="000000"/>
          <w:sz w:val="24"/>
          <w:szCs w:val="24"/>
        </w:rPr>
        <w:t>Обязательства по соблюдению режима конфиденциальности не распространяются на общедоступную информацию, а также на информацию, которая станет известна не по вине одной из Сторон настоящего Договора.</w:t>
      </w:r>
    </w:p>
    <w:p w14:paraId="5B45B67C" w14:textId="77777777" w:rsidR="006808EC" w:rsidRPr="006C6BA8" w:rsidRDefault="006808EC">
      <w:pPr>
        <w:jc w:val="both"/>
        <w:rPr>
          <w:sz w:val="24"/>
          <w:szCs w:val="24"/>
        </w:rPr>
      </w:pPr>
    </w:p>
    <w:p w14:paraId="1C76A863" w14:textId="77777777" w:rsidR="006808EC" w:rsidRPr="006C6BA8" w:rsidRDefault="006808EC">
      <w:pPr>
        <w:jc w:val="center"/>
        <w:rPr>
          <w:b/>
          <w:color w:val="000080"/>
          <w:sz w:val="24"/>
          <w:szCs w:val="24"/>
        </w:rPr>
      </w:pPr>
      <w:r w:rsidRPr="006C6BA8">
        <w:rPr>
          <w:b/>
          <w:color w:val="000080"/>
          <w:sz w:val="24"/>
          <w:szCs w:val="24"/>
        </w:rPr>
        <w:t>Адреса и банковские реквизиты сторон</w:t>
      </w:r>
    </w:p>
    <w:p w14:paraId="0F26A2AD" w14:textId="77777777" w:rsidR="006808EC" w:rsidRPr="006C6BA8" w:rsidRDefault="006808EC">
      <w:pPr>
        <w:jc w:val="center"/>
        <w:rPr>
          <w:b/>
          <w:color w:val="000080"/>
          <w:sz w:val="24"/>
          <w:szCs w:val="24"/>
        </w:rPr>
      </w:pPr>
    </w:p>
    <w:tbl>
      <w:tblPr>
        <w:tblW w:w="9604" w:type="dxa"/>
        <w:tblLayout w:type="fixed"/>
        <w:tblLook w:val="0000" w:firstRow="0" w:lastRow="0" w:firstColumn="0" w:lastColumn="0" w:noHBand="0" w:noVBand="0"/>
      </w:tblPr>
      <w:tblGrid>
        <w:gridCol w:w="4678"/>
        <w:gridCol w:w="4926"/>
      </w:tblGrid>
      <w:tr w:rsidR="006808EC" w:rsidRPr="006C6BA8" w14:paraId="4AF1DCA7" w14:textId="77777777" w:rsidTr="000B0D5F">
        <w:tc>
          <w:tcPr>
            <w:tcW w:w="4678" w:type="dxa"/>
            <w:shd w:val="clear" w:color="auto" w:fill="auto"/>
          </w:tcPr>
          <w:p w14:paraId="583B8FFA" w14:textId="77777777" w:rsidR="006808EC" w:rsidRPr="006C6BA8" w:rsidRDefault="006808EC">
            <w:pPr>
              <w:jc w:val="center"/>
              <w:rPr>
                <w:b/>
                <w:sz w:val="24"/>
                <w:szCs w:val="24"/>
              </w:rPr>
            </w:pPr>
            <w:r w:rsidRPr="006C6BA8">
              <w:rPr>
                <w:b/>
                <w:color w:val="000080"/>
                <w:sz w:val="24"/>
                <w:szCs w:val="24"/>
              </w:rPr>
              <w:t>Организатор</w:t>
            </w:r>
          </w:p>
          <w:p w14:paraId="000F4E74" w14:textId="77777777" w:rsidR="0003542B" w:rsidRPr="006C6BA8" w:rsidRDefault="00F6245C" w:rsidP="0003542B">
            <w:pPr>
              <w:rPr>
                <w:bCs/>
                <w:sz w:val="24"/>
                <w:szCs w:val="24"/>
              </w:rPr>
            </w:pPr>
            <w:r w:rsidRPr="006C6BA8">
              <w:rPr>
                <w:sz w:val="24"/>
                <w:szCs w:val="24"/>
              </w:rPr>
              <w:t>Федеральное государственное бюджетное учреждение науки Институт систем энергетики им. Л. А. Мелентьева Сибирского отделения Российской академии наук</w:t>
            </w:r>
            <w:r w:rsidR="0041124F" w:rsidRPr="006C6BA8">
              <w:rPr>
                <w:sz w:val="24"/>
                <w:szCs w:val="24"/>
              </w:rPr>
              <w:t xml:space="preserve"> </w:t>
            </w:r>
            <w:r w:rsidRPr="006C6BA8">
              <w:rPr>
                <w:bCs/>
                <w:sz w:val="24"/>
                <w:szCs w:val="24"/>
              </w:rPr>
              <w:t xml:space="preserve"> (ИСЭМ СО РАН)</w:t>
            </w:r>
          </w:p>
          <w:p w14:paraId="66416971" w14:textId="77777777" w:rsidR="00F6245C" w:rsidRPr="006C6BA8" w:rsidRDefault="0003542B" w:rsidP="0003542B">
            <w:pPr>
              <w:rPr>
                <w:bCs/>
                <w:sz w:val="24"/>
                <w:szCs w:val="24"/>
              </w:rPr>
            </w:pPr>
            <w:r w:rsidRPr="006C6BA8">
              <w:rPr>
                <w:sz w:val="24"/>
                <w:szCs w:val="24"/>
              </w:rPr>
              <w:t>Адрес: 664033, Иркутск,</w:t>
            </w:r>
            <w:r w:rsidR="00F6245C" w:rsidRPr="006C6BA8">
              <w:rPr>
                <w:sz w:val="24"/>
                <w:szCs w:val="24"/>
              </w:rPr>
              <w:t xml:space="preserve"> ул. Лермонтова, 130</w:t>
            </w:r>
          </w:p>
          <w:p w14:paraId="767701D2" w14:textId="77777777" w:rsidR="00F6245C" w:rsidRPr="006C6BA8" w:rsidRDefault="00F6245C" w:rsidP="0003542B">
            <w:pPr>
              <w:rPr>
                <w:bCs/>
                <w:sz w:val="24"/>
                <w:szCs w:val="24"/>
              </w:rPr>
            </w:pPr>
            <w:r w:rsidRPr="006C6BA8">
              <w:rPr>
                <w:bCs/>
                <w:sz w:val="24"/>
                <w:szCs w:val="24"/>
              </w:rPr>
              <w:t xml:space="preserve">Тел. (8-395-2) 42-47-00, </w:t>
            </w:r>
            <w:r w:rsidR="0041124F" w:rsidRPr="006C6BA8">
              <w:rPr>
                <w:bCs/>
                <w:sz w:val="24"/>
                <w:szCs w:val="24"/>
              </w:rPr>
              <w:t>42-85-10</w:t>
            </w:r>
          </w:p>
          <w:p w14:paraId="4E8DC0BC" w14:textId="77777777" w:rsidR="00F6245C" w:rsidRPr="006C6BA8" w:rsidRDefault="00F6245C" w:rsidP="0003542B">
            <w:pPr>
              <w:rPr>
                <w:bCs/>
                <w:sz w:val="24"/>
                <w:szCs w:val="24"/>
              </w:rPr>
            </w:pPr>
            <w:r w:rsidRPr="006C6BA8">
              <w:rPr>
                <w:bCs/>
                <w:sz w:val="24"/>
                <w:szCs w:val="24"/>
              </w:rPr>
              <w:t>факс (8-395-2) 42-67-96</w:t>
            </w:r>
          </w:p>
          <w:p w14:paraId="2F27D86B" w14:textId="77777777" w:rsidR="00F6245C" w:rsidRPr="006C6BA8" w:rsidRDefault="00F6245C" w:rsidP="0003542B">
            <w:pPr>
              <w:rPr>
                <w:bCs/>
                <w:sz w:val="24"/>
                <w:szCs w:val="24"/>
              </w:rPr>
            </w:pPr>
            <w:r w:rsidRPr="006C6BA8">
              <w:rPr>
                <w:bCs/>
                <w:sz w:val="24"/>
                <w:szCs w:val="24"/>
              </w:rPr>
              <w:t>ОГРН 1023801752974</w:t>
            </w:r>
          </w:p>
          <w:p w14:paraId="26A65ED5" w14:textId="77777777" w:rsidR="00F6245C" w:rsidRPr="006C6BA8" w:rsidRDefault="00F6245C" w:rsidP="0003542B">
            <w:pPr>
              <w:rPr>
                <w:bCs/>
                <w:sz w:val="24"/>
                <w:szCs w:val="24"/>
              </w:rPr>
            </w:pPr>
            <w:r w:rsidRPr="006C6BA8">
              <w:rPr>
                <w:bCs/>
                <w:sz w:val="24"/>
                <w:szCs w:val="24"/>
              </w:rPr>
              <w:t>ИНН 3812011700      КПП 381201001</w:t>
            </w:r>
          </w:p>
          <w:p w14:paraId="5790E2AD" w14:textId="77777777" w:rsidR="006808EC" w:rsidRPr="006C6BA8" w:rsidRDefault="00606F7D" w:rsidP="0041124F">
            <w:pPr>
              <w:rPr>
                <w:sz w:val="24"/>
                <w:szCs w:val="24"/>
              </w:rPr>
            </w:pPr>
            <w:r w:rsidRPr="00606F7D">
              <w:rPr>
                <w:sz w:val="24"/>
                <w:szCs w:val="24"/>
              </w:rPr>
              <w:t>Получатель: УФК ПО ИРКУТСКОЙ ОБЛАСТИ (ИСЭМ СО РАН, Л/С 20346Ц36750)</w:t>
            </w:r>
            <w:r w:rsidRPr="00606F7D">
              <w:rPr>
                <w:sz w:val="24"/>
                <w:szCs w:val="24"/>
              </w:rPr>
              <w:br/>
              <w:t>Расчетный счет: 03214643000000013400</w:t>
            </w:r>
            <w:r w:rsidRPr="00606F7D">
              <w:rPr>
                <w:sz w:val="24"/>
                <w:szCs w:val="24"/>
              </w:rPr>
              <w:br/>
            </w:r>
            <w:r w:rsidRPr="00606F7D">
              <w:rPr>
                <w:sz w:val="24"/>
                <w:szCs w:val="24"/>
              </w:rPr>
              <w:lastRenderedPageBreak/>
              <w:t>БИК: 012520101</w:t>
            </w:r>
            <w:r w:rsidRPr="00606F7D">
              <w:rPr>
                <w:sz w:val="24"/>
                <w:szCs w:val="24"/>
              </w:rPr>
              <w:br/>
              <w:t>Банк: ОТДЕЛЕНИЕ ИРКУТСК БАНКА РОССИИ//УФК ПО ИРКУТСКОЙ ОБЛАСТИ г. Иркутск</w:t>
            </w:r>
            <w:r w:rsidRPr="00606F7D">
              <w:rPr>
                <w:sz w:val="24"/>
                <w:szCs w:val="24"/>
              </w:rPr>
              <w:br/>
              <w:t>Корреспондентский счет: 40102810145370000026</w:t>
            </w:r>
            <w:r w:rsidRPr="00606F7D">
              <w:rPr>
                <w:sz w:val="24"/>
                <w:szCs w:val="24"/>
              </w:rPr>
              <w:br/>
              <w:t>КБК: 00000000000000000130</w:t>
            </w:r>
          </w:p>
        </w:tc>
        <w:tc>
          <w:tcPr>
            <w:tcW w:w="4926" w:type="dxa"/>
            <w:shd w:val="clear" w:color="auto" w:fill="auto"/>
          </w:tcPr>
          <w:p w14:paraId="6C54E3C2" w14:textId="77777777" w:rsidR="006808EC" w:rsidRPr="006C6BA8" w:rsidRDefault="006808EC">
            <w:pPr>
              <w:jc w:val="center"/>
              <w:rPr>
                <w:b/>
                <w:sz w:val="24"/>
                <w:szCs w:val="24"/>
              </w:rPr>
            </w:pPr>
            <w:r w:rsidRPr="006C6BA8">
              <w:rPr>
                <w:b/>
                <w:color w:val="000080"/>
                <w:sz w:val="24"/>
                <w:szCs w:val="24"/>
              </w:rPr>
              <w:lastRenderedPageBreak/>
              <w:t>Участник</w:t>
            </w:r>
            <w:r w:rsidRPr="006C6BA8">
              <w:rPr>
                <w:color w:val="000000"/>
                <w:sz w:val="24"/>
                <w:szCs w:val="24"/>
              </w:rPr>
              <w:t xml:space="preserve"> </w:t>
            </w:r>
          </w:p>
          <w:p w14:paraId="0FB26C4F" w14:textId="77777777" w:rsidR="006808EC" w:rsidRPr="006C6BA8" w:rsidRDefault="006808EC" w:rsidP="004A7835">
            <w:pPr>
              <w:tabs>
                <w:tab w:val="left" w:pos="4504"/>
                <w:tab w:val="left" w:pos="5480"/>
                <w:tab w:val="left" w:pos="6456"/>
                <w:tab w:val="left" w:pos="7432"/>
              </w:tabs>
              <w:ind w:left="34"/>
              <w:rPr>
                <w:color w:val="000000"/>
                <w:sz w:val="24"/>
                <w:szCs w:val="24"/>
              </w:rPr>
            </w:pPr>
          </w:p>
        </w:tc>
      </w:tr>
    </w:tbl>
    <w:p w14:paraId="240F7668" w14:textId="77777777" w:rsidR="006808EC" w:rsidRPr="006C6BA8" w:rsidRDefault="006808EC">
      <w:pPr>
        <w:jc w:val="center"/>
        <w:rPr>
          <w:b/>
          <w:color w:val="000080"/>
          <w:sz w:val="24"/>
          <w:szCs w:val="24"/>
        </w:rPr>
      </w:pPr>
      <w:r w:rsidRPr="006C6BA8">
        <w:rPr>
          <w:b/>
          <w:color w:val="000080"/>
          <w:sz w:val="24"/>
          <w:szCs w:val="24"/>
        </w:rPr>
        <w:t>Подписи Сторон:</w:t>
      </w:r>
    </w:p>
    <w:p w14:paraId="727574B4" w14:textId="77777777" w:rsidR="006808EC" w:rsidRPr="006C6BA8" w:rsidRDefault="006808EC">
      <w:pPr>
        <w:ind w:left="360"/>
        <w:jc w:val="both"/>
        <w:rPr>
          <w:sz w:val="24"/>
          <w:szCs w:val="24"/>
        </w:rPr>
      </w:pPr>
    </w:p>
    <w:tbl>
      <w:tblPr>
        <w:tblStyle w:val="ab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"/>
        <w:gridCol w:w="4426"/>
        <w:gridCol w:w="4493"/>
      </w:tblGrid>
      <w:tr w:rsidR="006A6AA4" w14:paraId="14124FEC" w14:textId="77777777" w:rsidTr="00377A94">
        <w:tc>
          <w:tcPr>
            <w:tcW w:w="4492" w:type="dxa"/>
            <w:gridSpan w:val="2"/>
          </w:tcPr>
          <w:p w14:paraId="0A2A1F5B" w14:textId="67B88263" w:rsidR="006A6AA4" w:rsidRDefault="006A6AA4" w:rsidP="00377A94">
            <w:pPr>
              <w:jc w:val="center"/>
              <w:rPr>
                <w:sz w:val="24"/>
                <w:szCs w:val="24"/>
              </w:rPr>
            </w:pPr>
            <w:r w:rsidRPr="006C6BA8">
              <w:rPr>
                <w:b/>
                <w:color w:val="000080"/>
                <w:sz w:val="24"/>
                <w:szCs w:val="24"/>
              </w:rPr>
              <w:t>Организатор</w:t>
            </w:r>
          </w:p>
        </w:tc>
        <w:tc>
          <w:tcPr>
            <w:tcW w:w="4493" w:type="dxa"/>
          </w:tcPr>
          <w:p w14:paraId="0D01AB39" w14:textId="3A61E397" w:rsidR="006A6AA4" w:rsidRDefault="006A6AA4" w:rsidP="00377A94">
            <w:pPr>
              <w:jc w:val="center"/>
              <w:rPr>
                <w:sz w:val="24"/>
                <w:szCs w:val="24"/>
              </w:rPr>
            </w:pPr>
            <w:r w:rsidRPr="006C6BA8">
              <w:rPr>
                <w:b/>
                <w:color w:val="000080"/>
                <w:sz w:val="24"/>
                <w:szCs w:val="24"/>
              </w:rPr>
              <w:t>Участник</w:t>
            </w:r>
          </w:p>
        </w:tc>
      </w:tr>
      <w:tr w:rsidR="006A6AA4" w14:paraId="4D4F51A1" w14:textId="77777777" w:rsidTr="00377A94">
        <w:tc>
          <w:tcPr>
            <w:tcW w:w="4492" w:type="dxa"/>
            <w:gridSpan w:val="2"/>
          </w:tcPr>
          <w:p w14:paraId="1D90DCA4" w14:textId="77777777" w:rsidR="006A6AA4" w:rsidRDefault="006A6AA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93" w:type="dxa"/>
          </w:tcPr>
          <w:p w14:paraId="596D3321" w14:textId="77777777" w:rsidR="006A6AA4" w:rsidRDefault="006A6AA4">
            <w:pPr>
              <w:jc w:val="both"/>
              <w:rPr>
                <w:sz w:val="24"/>
                <w:szCs w:val="24"/>
              </w:rPr>
            </w:pPr>
          </w:p>
        </w:tc>
      </w:tr>
      <w:tr w:rsidR="00504CEF" w14:paraId="51667692" w14:textId="77777777" w:rsidTr="00377A94">
        <w:tc>
          <w:tcPr>
            <w:tcW w:w="4492" w:type="dxa"/>
            <w:gridSpan w:val="2"/>
          </w:tcPr>
          <w:p w14:paraId="76FB62C1" w14:textId="5F82C3BE" w:rsidR="00504CEF" w:rsidRDefault="00504CEF" w:rsidP="00504CEF">
            <w:pPr>
              <w:jc w:val="both"/>
              <w:rPr>
                <w:sz w:val="24"/>
                <w:szCs w:val="24"/>
              </w:rPr>
            </w:pPr>
            <w:r w:rsidRPr="00C44B24">
              <w:rPr>
                <w:b/>
                <w:sz w:val="24"/>
                <w:szCs w:val="24"/>
              </w:rPr>
              <w:t>Организатор</w:t>
            </w:r>
          </w:p>
        </w:tc>
        <w:tc>
          <w:tcPr>
            <w:tcW w:w="4493" w:type="dxa"/>
          </w:tcPr>
          <w:p w14:paraId="25087B14" w14:textId="24F27BED" w:rsidR="00504CEF" w:rsidRDefault="00504CEF" w:rsidP="00504CEF">
            <w:pPr>
              <w:jc w:val="both"/>
              <w:rPr>
                <w:sz w:val="24"/>
                <w:szCs w:val="24"/>
              </w:rPr>
            </w:pPr>
            <w:r w:rsidRPr="00C44B24">
              <w:rPr>
                <w:b/>
                <w:sz w:val="24"/>
                <w:szCs w:val="24"/>
              </w:rPr>
              <w:t>Участник</w:t>
            </w:r>
          </w:p>
        </w:tc>
      </w:tr>
      <w:tr w:rsidR="00504CEF" w14:paraId="7602ACAD" w14:textId="77777777" w:rsidTr="00377A94">
        <w:tc>
          <w:tcPr>
            <w:tcW w:w="4492" w:type="dxa"/>
            <w:gridSpan w:val="2"/>
          </w:tcPr>
          <w:p w14:paraId="62DFA3BE" w14:textId="77777777" w:rsidR="00504CEF" w:rsidRDefault="00504CEF" w:rsidP="00504C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93" w:type="dxa"/>
          </w:tcPr>
          <w:p w14:paraId="38998EA9" w14:textId="77777777" w:rsidR="00504CEF" w:rsidRDefault="00504CEF" w:rsidP="00504CEF">
            <w:pPr>
              <w:jc w:val="both"/>
              <w:rPr>
                <w:sz w:val="24"/>
                <w:szCs w:val="24"/>
              </w:rPr>
            </w:pPr>
          </w:p>
        </w:tc>
      </w:tr>
      <w:tr w:rsidR="00504CEF" w14:paraId="267E7E9D" w14:textId="77777777" w:rsidTr="00377A94">
        <w:tc>
          <w:tcPr>
            <w:tcW w:w="4492" w:type="dxa"/>
            <w:gridSpan w:val="2"/>
          </w:tcPr>
          <w:p w14:paraId="1AA4DE5E" w14:textId="55690924" w:rsidR="00114E25" w:rsidRDefault="00504CEF" w:rsidP="00504CE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д</w:t>
            </w:r>
            <w:r w:rsidRPr="00C44B24">
              <w:rPr>
                <w:sz w:val="24"/>
                <w:szCs w:val="24"/>
              </w:rPr>
              <w:t>иректор</w:t>
            </w:r>
            <w:r w:rsidR="005D3281">
              <w:rPr>
                <w:sz w:val="24"/>
                <w:szCs w:val="24"/>
              </w:rPr>
              <w:t>а</w:t>
            </w:r>
            <w:r w:rsidRPr="00C44B24">
              <w:rPr>
                <w:sz w:val="24"/>
                <w:szCs w:val="24"/>
              </w:rPr>
              <w:t xml:space="preserve"> ИСЭМ СО РАН,</w:t>
            </w:r>
          </w:p>
          <w:p w14:paraId="738BDE55" w14:textId="1144E228" w:rsidR="00504CEF" w:rsidRDefault="00504CEF" w:rsidP="00504CEF">
            <w:pPr>
              <w:jc w:val="both"/>
              <w:rPr>
                <w:sz w:val="24"/>
                <w:szCs w:val="24"/>
              </w:rPr>
            </w:pPr>
            <w:r w:rsidRPr="00C44B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д.т.н.</w:t>
            </w:r>
          </w:p>
          <w:p w14:paraId="5FA76D65" w14:textId="0588FE2E" w:rsidR="00504CEF" w:rsidRDefault="00504CEF" w:rsidP="00504C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93" w:type="dxa"/>
          </w:tcPr>
          <w:p w14:paraId="351CA1F8" w14:textId="57DD68D9" w:rsidR="00504CEF" w:rsidRDefault="00504CEF" w:rsidP="00504CEF">
            <w:pPr>
              <w:jc w:val="both"/>
              <w:rPr>
                <w:sz w:val="24"/>
                <w:szCs w:val="24"/>
              </w:rPr>
            </w:pPr>
          </w:p>
        </w:tc>
      </w:tr>
      <w:tr w:rsidR="00504CEF" w14:paraId="2DE0D48F" w14:textId="77777777" w:rsidTr="00377A94">
        <w:tc>
          <w:tcPr>
            <w:tcW w:w="4492" w:type="dxa"/>
            <w:gridSpan w:val="2"/>
          </w:tcPr>
          <w:p w14:paraId="2361A675" w14:textId="640C4457" w:rsidR="00504CEF" w:rsidRDefault="00504CEF" w:rsidP="00504CEF">
            <w:pPr>
              <w:jc w:val="both"/>
              <w:rPr>
                <w:sz w:val="24"/>
                <w:szCs w:val="24"/>
              </w:rPr>
            </w:pPr>
            <w:r w:rsidRPr="00C44B24">
              <w:rPr>
                <w:sz w:val="24"/>
                <w:szCs w:val="24"/>
              </w:rPr>
              <w:t>________________</w:t>
            </w:r>
            <w:r>
              <w:rPr>
                <w:sz w:val="24"/>
                <w:szCs w:val="24"/>
              </w:rPr>
              <w:t xml:space="preserve">С.В. </w:t>
            </w:r>
            <w:proofErr w:type="spellStart"/>
            <w:r>
              <w:rPr>
                <w:sz w:val="24"/>
                <w:szCs w:val="24"/>
              </w:rPr>
              <w:t>Подковальников</w:t>
            </w:r>
            <w:proofErr w:type="spellEnd"/>
          </w:p>
        </w:tc>
        <w:tc>
          <w:tcPr>
            <w:tcW w:w="4493" w:type="dxa"/>
          </w:tcPr>
          <w:p w14:paraId="743B9C1C" w14:textId="77777777" w:rsidR="00504CEF" w:rsidRDefault="00504CEF" w:rsidP="00504CEF">
            <w:pPr>
              <w:jc w:val="both"/>
              <w:rPr>
                <w:sz w:val="24"/>
                <w:szCs w:val="24"/>
              </w:rPr>
            </w:pPr>
          </w:p>
        </w:tc>
      </w:tr>
      <w:tr w:rsidR="00C004D4" w:rsidRPr="00C44B24" w14:paraId="4D40A3A7" w14:textId="77777777" w:rsidTr="00F465E8">
        <w:trPr>
          <w:gridBefore w:val="1"/>
          <w:wBefore w:w="66" w:type="dxa"/>
        </w:trPr>
        <w:tc>
          <w:tcPr>
            <w:tcW w:w="4426" w:type="dxa"/>
          </w:tcPr>
          <w:p w14:paraId="1744A4DB" w14:textId="77777777" w:rsidR="00C004D4" w:rsidRDefault="00C004D4" w:rsidP="00F465E8">
            <w:pPr>
              <w:rPr>
                <w:sz w:val="24"/>
                <w:szCs w:val="24"/>
              </w:rPr>
            </w:pPr>
            <w:r w:rsidRPr="00C44B24">
              <w:rPr>
                <w:sz w:val="24"/>
                <w:szCs w:val="24"/>
              </w:rPr>
              <w:t xml:space="preserve">   </w:t>
            </w:r>
          </w:p>
          <w:p w14:paraId="4DA90400" w14:textId="77777777" w:rsidR="00C004D4" w:rsidRDefault="00C004D4" w:rsidP="00F465E8">
            <w:pPr>
              <w:rPr>
                <w:sz w:val="24"/>
                <w:szCs w:val="24"/>
              </w:rPr>
            </w:pPr>
            <w:r w:rsidRPr="00C44B24">
              <w:rPr>
                <w:sz w:val="24"/>
                <w:szCs w:val="24"/>
              </w:rPr>
              <w:t xml:space="preserve">     </w:t>
            </w:r>
          </w:p>
          <w:p w14:paraId="2DF59ED0" w14:textId="53A3CAD4" w:rsidR="00C004D4" w:rsidRPr="00C44B24" w:rsidRDefault="00C004D4" w:rsidP="00F465E8">
            <w:pPr>
              <w:rPr>
                <w:sz w:val="24"/>
                <w:szCs w:val="24"/>
              </w:rPr>
            </w:pPr>
            <w:r w:rsidRPr="00C44B24">
              <w:rPr>
                <w:sz w:val="24"/>
                <w:szCs w:val="24"/>
              </w:rPr>
              <w:t xml:space="preserve">  «___» </w:t>
            </w:r>
            <w:r>
              <w:rPr>
                <w:sz w:val="24"/>
                <w:szCs w:val="24"/>
              </w:rPr>
              <w:t>_______________</w:t>
            </w:r>
            <w:r w:rsidRPr="00C44B24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Pr="00C44B2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93" w:type="dxa"/>
          </w:tcPr>
          <w:p w14:paraId="09992818" w14:textId="77777777" w:rsidR="00C004D4" w:rsidRDefault="00C004D4" w:rsidP="00F465E8">
            <w:pPr>
              <w:jc w:val="both"/>
              <w:rPr>
                <w:sz w:val="24"/>
                <w:szCs w:val="24"/>
              </w:rPr>
            </w:pPr>
            <w:r w:rsidRPr="00C44B24">
              <w:rPr>
                <w:sz w:val="24"/>
                <w:szCs w:val="24"/>
              </w:rPr>
              <w:t xml:space="preserve">          </w:t>
            </w:r>
          </w:p>
          <w:p w14:paraId="171A473C" w14:textId="77777777" w:rsidR="00C004D4" w:rsidRDefault="00C004D4" w:rsidP="00F465E8">
            <w:pPr>
              <w:jc w:val="both"/>
              <w:rPr>
                <w:sz w:val="24"/>
                <w:szCs w:val="24"/>
              </w:rPr>
            </w:pPr>
          </w:p>
          <w:p w14:paraId="42DA56CC" w14:textId="680B5DCC" w:rsidR="00C004D4" w:rsidRPr="00C44B24" w:rsidRDefault="00C004D4" w:rsidP="00F465E8">
            <w:pPr>
              <w:jc w:val="both"/>
              <w:rPr>
                <w:sz w:val="24"/>
                <w:szCs w:val="24"/>
              </w:rPr>
            </w:pPr>
            <w:r w:rsidRPr="00C44B24">
              <w:rPr>
                <w:sz w:val="24"/>
                <w:szCs w:val="24"/>
              </w:rPr>
              <w:t xml:space="preserve">«___» </w:t>
            </w:r>
            <w:r>
              <w:rPr>
                <w:sz w:val="24"/>
                <w:szCs w:val="24"/>
              </w:rPr>
              <w:t>_______________</w:t>
            </w:r>
            <w:r w:rsidRPr="00C44B24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Pr="00C44B24">
              <w:rPr>
                <w:sz w:val="24"/>
                <w:szCs w:val="24"/>
              </w:rPr>
              <w:t xml:space="preserve"> г.</w:t>
            </w:r>
          </w:p>
        </w:tc>
      </w:tr>
      <w:tr w:rsidR="00504CEF" w14:paraId="025F88EB" w14:textId="77777777" w:rsidTr="00377A94">
        <w:tc>
          <w:tcPr>
            <w:tcW w:w="4492" w:type="dxa"/>
            <w:gridSpan w:val="2"/>
          </w:tcPr>
          <w:p w14:paraId="17763C57" w14:textId="77777777" w:rsidR="00504CEF" w:rsidRDefault="00504CEF" w:rsidP="00504CEF">
            <w:pPr>
              <w:rPr>
                <w:sz w:val="24"/>
                <w:szCs w:val="24"/>
              </w:rPr>
            </w:pPr>
          </w:p>
          <w:p w14:paraId="25474B7E" w14:textId="17E06B04" w:rsidR="00C004D4" w:rsidRDefault="00C004D4" w:rsidP="00504CEF">
            <w:pPr>
              <w:rPr>
                <w:sz w:val="24"/>
                <w:szCs w:val="24"/>
              </w:rPr>
            </w:pPr>
          </w:p>
        </w:tc>
        <w:tc>
          <w:tcPr>
            <w:tcW w:w="4493" w:type="dxa"/>
          </w:tcPr>
          <w:p w14:paraId="3B27D693" w14:textId="272BB2A0" w:rsidR="00504CEF" w:rsidRDefault="00504CEF" w:rsidP="00504CEF">
            <w:pPr>
              <w:jc w:val="both"/>
              <w:rPr>
                <w:sz w:val="24"/>
                <w:szCs w:val="24"/>
              </w:rPr>
            </w:pPr>
          </w:p>
        </w:tc>
      </w:tr>
    </w:tbl>
    <w:p w14:paraId="541A6383" w14:textId="77777777" w:rsidR="006808EC" w:rsidRPr="006C6BA8" w:rsidRDefault="006808EC">
      <w:pPr>
        <w:pageBreakBefore/>
        <w:ind w:left="5040" w:firstLine="720"/>
        <w:jc w:val="right"/>
        <w:rPr>
          <w:sz w:val="24"/>
          <w:szCs w:val="24"/>
        </w:rPr>
      </w:pPr>
      <w:r w:rsidRPr="006C6BA8">
        <w:rPr>
          <w:sz w:val="24"/>
          <w:szCs w:val="24"/>
        </w:rPr>
        <w:lastRenderedPageBreak/>
        <w:t>Приложение №1</w:t>
      </w:r>
    </w:p>
    <w:p w14:paraId="13686ACA" w14:textId="77777777" w:rsidR="006808EC" w:rsidRPr="006C6BA8" w:rsidRDefault="006808EC">
      <w:pPr>
        <w:ind w:left="5040" w:firstLine="720"/>
        <w:jc w:val="right"/>
        <w:rPr>
          <w:sz w:val="24"/>
          <w:szCs w:val="24"/>
        </w:rPr>
      </w:pPr>
    </w:p>
    <w:p w14:paraId="27D584D3" w14:textId="77777777" w:rsidR="006808EC" w:rsidRPr="006C6BA8" w:rsidRDefault="006808EC">
      <w:pPr>
        <w:ind w:left="5040" w:firstLine="720"/>
        <w:jc w:val="center"/>
        <w:rPr>
          <w:sz w:val="24"/>
          <w:szCs w:val="24"/>
        </w:rPr>
      </w:pPr>
    </w:p>
    <w:p w14:paraId="45556A65" w14:textId="5602E11C" w:rsidR="006808EC" w:rsidRPr="006C6BA8" w:rsidRDefault="006808EC">
      <w:pPr>
        <w:jc w:val="center"/>
        <w:rPr>
          <w:b/>
          <w:color w:val="000080"/>
          <w:sz w:val="24"/>
          <w:szCs w:val="24"/>
        </w:rPr>
      </w:pPr>
      <w:r w:rsidRPr="006C6BA8">
        <w:rPr>
          <w:b/>
          <w:color w:val="000080"/>
          <w:sz w:val="24"/>
          <w:szCs w:val="24"/>
        </w:rPr>
        <w:t xml:space="preserve">Перечень </w:t>
      </w:r>
      <w:r w:rsidR="00B41EAF">
        <w:rPr>
          <w:b/>
          <w:color w:val="000080"/>
          <w:sz w:val="24"/>
          <w:szCs w:val="24"/>
        </w:rPr>
        <w:t>представителей</w:t>
      </w:r>
      <w:r w:rsidR="00B41EAF" w:rsidRPr="006C6BA8">
        <w:rPr>
          <w:b/>
          <w:color w:val="000080"/>
          <w:sz w:val="24"/>
          <w:szCs w:val="24"/>
        </w:rPr>
        <w:t xml:space="preserve"> </w:t>
      </w:r>
      <w:r w:rsidRPr="006C6BA8">
        <w:rPr>
          <w:b/>
          <w:color w:val="000080"/>
          <w:sz w:val="24"/>
          <w:szCs w:val="24"/>
        </w:rPr>
        <w:t>Участника</w:t>
      </w:r>
    </w:p>
    <w:p w14:paraId="78DF7310" w14:textId="3E1C3B3E" w:rsidR="006808EC" w:rsidRPr="006C6BA8" w:rsidRDefault="006808EC">
      <w:pPr>
        <w:jc w:val="center"/>
        <w:rPr>
          <w:sz w:val="24"/>
          <w:szCs w:val="24"/>
        </w:rPr>
      </w:pPr>
      <w:r w:rsidRPr="006C6BA8">
        <w:rPr>
          <w:b/>
          <w:color w:val="000080"/>
          <w:sz w:val="24"/>
          <w:szCs w:val="24"/>
        </w:rPr>
        <w:t>по</w:t>
      </w:r>
      <w:r w:rsidR="009C1371" w:rsidRPr="006C6BA8">
        <w:rPr>
          <w:b/>
          <w:color w:val="000080"/>
          <w:sz w:val="24"/>
          <w:szCs w:val="24"/>
        </w:rPr>
        <w:t xml:space="preserve"> договору № </w:t>
      </w:r>
      <w:r w:rsidR="006C6BA8">
        <w:rPr>
          <w:b/>
          <w:color w:val="000080"/>
          <w:sz w:val="24"/>
          <w:szCs w:val="24"/>
        </w:rPr>
        <w:t>______</w:t>
      </w:r>
      <w:r w:rsidR="009C1371" w:rsidRPr="006C6BA8">
        <w:rPr>
          <w:b/>
          <w:color w:val="000080"/>
          <w:sz w:val="24"/>
          <w:szCs w:val="24"/>
        </w:rPr>
        <w:t xml:space="preserve"> от </w:t>
      </w:r>
      <w:r w:rsidR="006C6BA8">
        <w:rPr>
          <w:b/>
          <w:color w:val="000080"/>
          <w:sz w:val="24"/>
          <w:szCs w:val="24"/>
        </w:rPr>
        <w:t>______________ 20</w:t>
      </w:r>
      <w:r w:rsidR="00C95540">
        <w:rPr>
          <w:b/>
          <w:color w:val="000080"/>
          <w:sz w:val="24"/>
          <w:szCs w:val="24"/>
        </w:rPr>
        <w:t>2</w:t>
      </w:r>
      <w:r w:rsidR="00504CEF">
        <w:rPr>
          <w:b/>
          <w:color w:val="000080"/>
          <w:sz w:val="24"/>
          <w:szCs w:val="24"/>
        </w:rPr>
        <w:t>6</w:t>
      </w:r>
      <w:r w:rsidR="006C6BA8">
        <w:rPr>
          <w:b/>
          <w:color w:val="000080"/>
          <w:sz w:val="24"/>
          <w:szCs w:val="24"/>
        </w:rPr>
        <w:t xml:space="preserve"> г.</w:t>
      </w:r>
    </w:p>
    <w:p w14:paraId="2F4E2CDE" w14:textId="77777777" w:rsidR="006808EC" w:rsidRPr="006C6BA8" w:rsidRDefault="006808EC">
      <w:pPr>
        <w:ind w:firstLine="720"/>
        <w:jc w:val="center"/>
        <w:rPr>
          <w:sz w:val="24"/>
          <w:szCs w:val="24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8"/>
        <w:gridCol w:w="8670"/>
      </w:tblGrid>
      <w:tr w:rsidR="00C95540" w:rsidRPr="006C6BA8" w14:paraId="2BCE4C81" w14:textId="77777777" w:rsidTr="00C9554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1C0475" w14:textId="77777777" w:rsidR="00C95540" w:rsidRPr="006C6BA8" w:rsidRDefault="00C95540">
            <w:pPr>
              <w:jc w:val="center"/>
              <w:rPr>
                <w:sz w:val="24"/>
                <w:szCs w:val="24"/>
              </w:rPr>
            </w:pPr>
            <w:r w:rsidRPr="006C6BA8">
              <w:rPr>
                <w:rFonts w:eastAsia="Arial"/>
                <w:sz w:val="24"/>
                <w:szCs w:val="24"/>
              </w:rPr>
              <w:t>№</w:t>
            </w:r>
          </w:p>
        </w:tc>
        <w:tc>
          <w:tcPr>
            <w:tcW w:w="8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E51A" w14:textId="77777777" w:rsidR="00C95540" w:rsidRPr="006C6BA8" w:rsidRDefault="00C95540">
            <w:pPr>
              <w:jc w:val="center"/>
              <w:rPr>
                <w:sz w:val="24"/>
                <w:szCs w:val="24"/>
              </w:rPr>
            </w:pPr>
            <w:r w:rsidRPr="006C6BA8">
              <w:rPr>
                <w:sz w:val="24"/>
                <w:szCs w:val="24"/>
              </w:rPr>
              <w:t>ФИО</w:t>
            </w:r>
          </w:p>
          <w:p w14:paraId="07D9062B" w14:textId="77777777" w:rsidR="00C95540" w:rsidRPr="006C6BA8" w:rsidRDefault="00C95540">
            <w:pPr>
              <w:jc w:val="center"/>
              <w:rPr>
                <w:sz w:val="24"/>
                <w:szCs w:val="24"/>
              </w:rPr>
            </w:pPr>
          </w:p>
        </w:tc>
      </w:tr>
      <w:tr w:rsidR="00C95540" w:rsidRPr="006C6BA8" w14:paraId="697FD13E" w14:textId="77777777" w:rsidTr="00C9554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59C323" w14:textId="77777777" w:rsidR="00C95540" w:rsidRPr="006C6BA8" w:rsidRDefault="00C95540">
            <w:pPr>
              <w:rPr>
                <w:sz w:val="24"/>
                <w:szCs w:val="24"/>
              </w:rPr>
            </w:pPr>
            <w:r w:rsidRPr="006C6BA8">
              <w:rPr>
                <w:sz w:val="24"/>
                <w:szCs w:val="24"/>
              </w:rPr>
              <w:t>1</w:t>
            </w:r>
          </w:p>
        </w:tc>
        <w:tc>
          <w:tcPr>
            <w:tcW w:w="8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FDA20" w14:textId="77777777" w:rsidR="00C95540" w:rsidRPr="006C6BA8" w:rsidRDefault="00C95540">
            <w:pPr>
              <w:rPr>
                <w:sz w:val="24"/>
                <w:szCs w:val="24"/>
              </w:rPr>
            </w:pPr>
          </w:p>
        </w:tc>
      </w:tr>
      <w:tr w:rsidR="00C95540" w:rsidRPr="006C6BA8" w14:paraId="5F586818" w14:textId="77777777" w:rsidTr="00C9554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8B2CA2" w14:textId="77777777" w:rsidR="00C95540" w:rsidRPr="006C6BA8" w:rsidRDefault="00C95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C3F61" w14:textId="77777777" w:rsidR="00C95540" w:rsidRDefault="00C95540">
            <w:pPr>
              <w:rPr>
                <w:sz w:val="24"/>
                <w:szCs w:val="24"/>
              </w:rPr>
            </w:pPr>
          </w:p>
        </w:tc>
      </w:tr>
      <w:tr w:rsidR="00C95540" w:rsidRPr="006C6BA8" w14:paraId="3578760C" w14:textId="77777777" w:rsidTr="00C9554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9E4439" w14:textId="77777777" w:rsidR="00C95540" w:rsidRPr="006C6BA8" w:rsidRDefault="00C95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C20F1" w14:textId="77777777" w:rsidR="00C95540" w:rsidRDefault="00C95540">
            <w:pPr>
              <w:rPr>
                <w:sz w:val="24"/>
                <w:szCs w:val="24"/>
              </w:rPr>
            </w:pPr>
          </w:p>
        </w:tc>
      </w:tr>
      <w:tr w:rsidR="00C95540" w:rsidRPr="006C6BA8" w14:paraId="107E2D0C" w14:textId="77777777" w:rsidTr="00C9554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5828C" w14:textId="77777777" w:rsidR="00C95540" w:rsidRDefault="00C955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</w:tr>
    </w:tbl>
    <w:p w14:paraId="5392E652" w14:textId="77777777" w:rsidR="006808EC" w:rsidRPr="006C6BA8" w:rsidRDefault="006808EC">
      <w:pPr>
        <w:rPr>
          <w:sz w:val="24"/>
          <w:szCs w:val="24"/>
        </w:rPr>
      </w:pPr>
    </w:p>
    <w:p w14:paraId="459AC423" w14:textId="4A5E8A4F" w:rsidR="006808EC" w:rsidRPr="006A6AA4" w:rsidRDefault="00C95540">
      <w:pPr>
        <w:rPr>
          <w:sz w:val="24"/>
          <w:szCs w:val="24"/>
        </w:rPr>
      </w:pPr>
      <w:r w:rsidRPr="006A6AA4">
        <w:rPr>
          <w:sz w:val="24"/>
          <w:szCs w:val="24"/>
        </w:rPr>
        <w:t>Сумма: _____________________ руб.</w:t>
      </w:r>
    </w:p>
    <w:p w14:paraId="5D633F37" w14:textId="77777777" w:rsidR="006808EC" w:rsidRPr="006A6AA4" w:rsidRDefault="006808EC">
      <w:pPr>
        <w:rPr>
          <w:sz w:val="24"/>
          <w:szCs w:val="24"/>
        </w:rPr>
      </w:pPr>
    </w:p>
    <w:p w14:paraId="437D0C47" w14:textId="77777777" w:rsidR="006808EC" w:rsidRPr="006C6BA8" w:rsidRDefault="000C7E12">
      <w:pPr>
        <w:rPr>
          <w:sz w:val="24"/>
          <w:szCs w:val="24"/>
        </w:rPr>
      </w:pPr>
      <w:r w:rsidRPr="00377A94">
        <w:rPr>
          <w:sz w:val="24"/>
          <w:szCs w:val="24"/>
        </w:rPr>
        <w:t xml:space="preserve">Всего </w:t>
      </w:r>
      <w:r w:rsidRPr="00D667C7">
        <w:rPr>
          <w:sz w:val="24"/>
          <w:szCs w:val="24"/>
        </w:rPr>
        <w:t>______</w:t>
      </w:r>
      <w:r w:rsidR="006808EC" w:rsidRPr="00377A94">
        <w:rPr>
          <w:sz w:val="24"/>
          <w:szCs w:val="24"/>
        </w:rPr>
        <w:t xml:space="preserve"> чел.</w:t>
      </w:r>
    </w:p>
    <w:p w14:paraId="2F4CDDD4" w14:textId="77777777" w:rsidR="006808EC" w:rsidRPr="006C6BA8" w:rsidRDefault="006808EC">
      <w:pPr>
        <w:ind w:firstLine="720"/>
        <w:jc w:val="center"/>
        <w:rPr>
          <w:sz w:val="24"/>
          <w:szCs w:val="24"/>
        </w:rPr>
      </w:pPr>
    </w:p>
    <w:p w14:paraId="32E6E648" w14:textId="77777777" w:rsidR="00C95540" w:rsidRPr="006C6BA8" w:rsidRDefault="00C95540" w:rsidP="00C95540">
      <w:pPr>
        <w:rPr>
          <w:color w:val="000000"/>
          <w:sz w:val="24"/>
          <w:szCs w:val="24"/>
        </w:rPr>
      </w:pPr>
    </w:p>
    <w:p w14:paraId="5F1D30F2" w14:textId="77777777" w:rsidR="00C95540" w:rsidRPr="006C6BA8" w:rsidRDefault="00C95540" w:rsidP="00C95540">
      <w:pPr>
        <w:jc w:val="center"/>
        <w:rPr>
          <w:b/>
          <w:color w:val="000080"/>
          <w:sz w:val="24"/>
          <w:szCs w:val="24"/>
        </w:rPr>
      </w:pPr>
      <w:r w:rsidRPr="006C6BA8">
        <w:rPr>
          <w:b/>
          <w:color w:val="000080"/>
          <w:sz w:val="24"/>
          <w:szCs w:val="24"/>
        </w:rPr>
        <w:t>Подписи Сторон:</w:t>
      </w:r>
    </w:p>
    <w:p w14:paraId="4C9A5494" w14:textId="77777777" w:rsidR="00C95540" w:rsidRPr="006C6BA8" w:rsidRDefault="00C95540" w:rsidP="00C95540">
      <w:pPr>
        <w:ind w:left="360"/>
        <w:jc w:val="both"/>
        <w:rPr>
          <w:sz w:val="24"/>
          <w:szCs w:val="24"/>
        </w:rPr>
      </w:pPr>
    </w:p>
    <w:p w14:paraId="57AB8D07" w14:textId="77777777" w:rsidR="00C95540" w:rsidRPr="006C6BA8" w:rsidRDefault="00C95540" w:rsidP="00C95540">
      <w:pPr>
        <w:ind w:left="360"/>
        <w:jc w:val="both"/>
        <w:rPr>
          <w:sz w:val="24"/>
          <w:szCs w:val="24"/>
        </w:rPr>
      </w:pPr>
    </w:p>
    <w:tbl>
      <w:tblPr>
        <w:tblStyle w:val="ab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"/>
        <w:gridCol w:w="4426"/>
        <w:gridCol w:w="4493"/>
      </w:tblGrid>
      <w:tr w:rsidR="006A6AA4" w14:paraId="4C0852BD" w14:textId="77777777" w:rsidTr="00504CEF">
        <w:tc>
          <w:tcPr>
            <w:tcW w:w="4492" w:type="dxa"/>
            <w:gridSpan w:val="2"/>
          </w:tcPr>
          <w:p w14:paraId="185F1A4D" w14:textId="77777777" w:rsidR="006A6AA4" w:rsidRDefault="006A6AA4" w:rsidP="00850A13">
            <w:pPr>
              <w:jc w:val="center"/>
              <w:rPr>
                <w:sz w:val="24"/>
                <w:szCs w:val="24"/>
              </w:rPr>
            </w:pPr>
            <w:r w:rsidRPr="006C6BA8">
              <w:rPr>
                <w:b/>
                <w:color w:val="000080"/>
                <w:sz w:val="24"/>
                <w:szCs w:val="24"/>
              </w:rPr>
              <w:t>Организатор</w:t>
            </w:r>
          </w:p>
        </w:tc>
        <w:tc>
          <w:tcPr>
            <w:tcW w:w="4493" w:type="dxa"/>
          </w:tcPr>
          <w:p w14:paraId="3D508609" w14:textId="77777777" w:rsidR="006A6AA4" w:rsidRDefault="006A6AA4" w:rsidP="00850A13">
            <w:pPr>
              <w:jc w:val="center"/>
              <w:rPr>
                <w:b/>
                <w:color w:val="000080"/>
                <w:sz w:val="24"/>
                <w:szCs w:val="24"/>
              </w:rPr>
            </w:pPr>
            <w:r w:rsidRPr="006C6BA8">
              <w:rPr>
                <w:b/>
                <w:color w:val="000080"/>
                <w:sz w:val="24"/>
                <w:szCs w:val="24"/>
              </w:rPr>
              <w:t>Участник</w:t>
            </w:r>
          </w:p>
          <w:p w14:paraId="1D966DF7" w14:textId="77777777" w:rsidR="00504CEF" w:rsidRDefault="00504CEF" w:rsidP="00850A13">
            <w:pPr>
              <w:jc w:val="center"/>
              <w:rPr>
                <w:sz w:val="24"/>
                <w:szCs w:val="24"/>
              </w:rPr>
            </w:pPr>
          </w:p>
          <w:p w14:paraId="1380B765" w14:textId="5532EC0C" w:rsidR="00504CEF" w:rsidRDefault="00504CEF" w:rsidP="00850A13">
            <w:pPr>
              <w:jc w:val="center"/>
              <w:rPr>
                <w:sz w:val="24"/>
                <w:szCs w:val="24"/>
              </w:rPr>
            </w:pPr>
          </w:p>
        </w:tc>
      </w:tr>
      <w:tr w:rsidR="006A6AA4" w14:paraId="0173FDDA" w14:textId="77777777" w:rsidTr="00504CEF">
        <w:tc>
          <w:tcPr>
            <w:tcW w:w="4492" w:type="dxa"/>
            <w:gridSpan w:val="2"/>
          </w:tcPr>
          <w:p w14:paraId="765B0D93" w14:textId="77777777" w:rsidR="006A6AA4" w:rsidRDefault="006A6AA4" w:rsidP="00850A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93" w:type="dxa"/>
          </w:tcPr>
          <w:p w14:paraId="1E24B658" w14:textId="77777777" w:rsidR="006A6AA4" w:rsidRDefault="006A6AA4" w:rsidP="00850A13">
            <w:pPr>
              <w:jc w:val="both"/>
              <w:rPr>
                <w:sz w:val="24"/>
                <w:szCs w:val="24"/>
              </w:rPr>
            </w:pPr>
          </w:p>
        </w:tc>
      </w:tr>
      <w:tr w:rsidR="00504CEF" w:rsidRPr="00C44B24" w14:paraId="3C2D16A4" w14:textId="77777777" w:rsidTr="00504CEF">
        <w:trPr>
          <w:gridBefore w:val="1"/>
          <w:wBefore w:w="66" w:type="dxa"/>
        </w:trPr>
        <w:tc>
          <w:tcPr>
            <w:tcW w:w="4426" w:type="dxa"/>
          </w:tcPr>
          <w:p w14:paraId="3D3464B4" w14:textId="39909394" w:rsidR="00504CEF" w:rsidRPr="00C44B24" w:rsidRDefault="00504CEF" w:rsidP="00216BB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д</w:t>
            </w:r>
            <w:r w:rsidRPr="00C44B24">
              <w:rPr>
                <w:sz w:val="24"/>
                <w:szCs w:val="24"/>
              </w:rPr>
              <w:t>иректор</w:t>
            </w:r>
            <w:r w:rsidR="005D3281">
              <w:rPr>
                <w:sz w:val="24"/>
                <w:szCs w:val="24"/>
              </w:rPr>
              <w:t>а</w:t>
            </w:r>
            <w:r w:rsidRPr="00C44B24">
              <w:rPr>
                <w:sz w:val="24"/>
                <w:szCs w:val="24"/>
              </w:rPr>
              <w:t xml:space="preserve"> </w:t>
            </w:r>
            <w:r w:rsidRPr="00C44B24">
              <w:rPr>
                <w:b/>
                <w:sz w:val="24"/>
                <w:szCs w:val="24"/>
              </w:rPr>
              <w:t>ИСЭМ СО РАН</w:t>
            </w:r>
            <w:r w:rsidRPr="00C44B24">
              <w:rPr>
                <w:sz w:val="24"/>
                <w:szCs w:val="24"/>
              </w:rPr>
              <w:t xml:space="preserve">, </w:t>
            </w:r>
          </w:p>
          <w:p w14:paraId="1E08146D" w14:textId="34A7E5C5" w:rsidR="00504CEF" w:rsidRPr="00C44B24" w:rsidRDefault="00AF4439" w:rsidP="00216B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504CEF">
              <w:rPr>
                <w:sz w:val="24"/>
                <w:szCs w:val="24"/>
              </w:rPr>
              <w:t>.т.н.</w:t>
            </w:r>
          </w:p>
        </w:tc>
        <w:tc>
          <w:tcPr>
            <w:tcW w:w="4493" w:type="dxa"/>
          </w:tcPr>
          <w:p w14:paraId="37045491" w14:textId="77777777" w:rsidR="00504CEF" w:rsidRPr="00C44B24" w:rsidRDefault="00504CEF" w:rsidP="00216BB8">
            <w:pPr>
              <w:jc w:val="both"/>
              <w:rPr>
                <w:sz w:val="24"/>
                <w:szCs w:val="24"/>
              </w:rPr>
            </w:pPr>
          </w:p>
        </w:tc>
      </w:tr>
      <w:tr w:rsidR="00504CEF" w:rsidRPr="00C44B24" w14:paraId="508E011C" w14:textId="77777777" w:rsidTr="00504CEF">
        <w:trPr>
          <w:gridBefore w:val="1"/>
          <w:wBefore w:w="66" w:type="dxa"/>
        </w:trPr>
        <w:tc>
          <w:tcPr>
            <w:tcW w:w="4426" w:type="dxa"/>
          </w:tcPr>
          <w:p w14:paraId="28CA74DC" w14:textId="77777777" w:rsidR="00504CEF" w:rsidRPr="00C44B24" w:rsidRDefault="00504CEF" w:rsidP="00216B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93" w:type="dxa"/>
          </w:tcPr>
          <w:p w14:paraId="79F1E93F" w14:textId="77777777" w:rsidR="00504CEF" w:rsidRPr="00C44B24" w:rsidRDefault="00504CEF" w:rsidP="00216BB8">
            <w:pPr>
              <w:jc w:val="both"/>
              <w:rPr>
                <w:sz w:val="24"/>
                <w:szCs w:val="24"/>
              </w:rPr>
            </w:pPr>
          </w:p>
        </w:tc>
      </w:tr>
      <w:tr w:rsidR="00504CEF" w:rsidRPr="00C44B24" w14:paraId="05F95352" w14:textId="77777777" w:rsidTr="00504CEF">
        <w:trPr>
          <w:gridBefore w:val="1"/>
          <w:wBefore w:w="66" w:type="dxa"/>
        </w:trPr>
        <w:tc>
          <w:tcPr>
            <w:tcW w:w="4426" w:type="dxa"/>
          </w:tcPr>
          <w:p w14:paraId="72CD6650" w14:textId="77777777" w:rsidR="00504CEF" w:rsidRPr="00C44B24" w:rsidRDefault="00504CEF" w:rsidP="00216BB8">
            <w:pPr>
              <w:jc w:val="both"/>
              <w:rPr>
                <w:sz w:val="24"/>
                <w:szCs w:val="24"/>
              </w:rPr>
            </w:pPr>
            <w:r w:rsidRPr="00C44B24">
              <w:rPr>
                <w:sz w:val="24"/>
                <w:szCs w:val="24"/>
              </w:rPr>
              <w:t xml:space="preserve"> ______________</w:t>
            </w:r>
            <w:r>
              <w:rPr>
                <w:sz w:val="24"/>
                <w:szCs w:val="24"/>
              </w:rPr>
              <w:t xml:space="preserve"> С.В. </w:t>
            </w:r>
            <w:proofErr w:type="spellStart"/>
            <w:r>
              <w:rPr>
                <w:sz w:val="24"/>
                <w:szCs w:val="24"/>
              </w:rPr>
              <w:t>Подковальников</w:t>
            </w:r>
            <w:proofErr w:type="spellEnd"/>
          </w:p>
        </w:tc>
        <w:tc>
          <w:tcPr>
            <w:tcW w:w="4493" w:type="dxa"/>
          </w:tcPr>
          <w:p w14:paraId="4CDAEE6B" w14:textId="77777777" w:rsidR="00504CEF" w:rsidRPr="00C44B24" w:rsidRDefault="00504CEF" w:rsidP="00216BB8">
            <w:pPr>
              <w:jc w:val="both"/>
              <w:rPr>
                <w:sz w:val="24"/>
                <w:szCs w:val="24"/>
              </w:rPr>
            </w:pPr>
          </w:p>
        </w:tc>
      </w:tr>
      <w:tr w:rsidR="00504CEF" w:rsidRPr="00C44B24" w14:paraId="79E5988D" w14:textId="77777777" w:rsidTr="00504CEF">
        <w:trPr>
          <w:gridBefore w:val="1"/>
          <w:wBefore w:w="66" w:type="dxa"/>
        </w:trPr>
        <w:tc>
          <w:tcPr>
            <w:tcW w:w="4426" w:type="dxa"/>
          </w:tcPr>
          <w:p w14:paraId="48FE191A" w14:textId="77777777" w:rsidR="00504CEF" w:rsidRPr="00C44B24" w:rsidRDefault="00504CEF" w:rsidP="00216B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93" w:type="dxa"/>
          </w:tcPr>
          <w:p w14:paraId="5715C9A5" w14:textId="77777777" w:rsidR="00504CEF" w:rsidRPr="00C44B24" w:rsidRDefault="00504CEF" w:rsidP="00216BB8">
            <w:pPr>
              <w:jc w:val="both"/>
              <w:rPr>
                <w:sz w:val="24"/>
                <w:szCs w:val="24"/>
              </w:rPr>
            </w:pPr>
          </w:p>
        </w:tc>
      </w:tr>
      <w:tr w:rsidR="00504CEF" w:rsidRPr="00C44B24" w14:paraId="59FB66D8" w14:textId="77777777" w:rsidTr="00504CEF">
        <w:trPr>
          <w:gridBefore w:val="1"/>
          <w:wBefore w:w="66" w:type="dxa"/>
        </w:trPr>
        <w:tc>
          <w:tcPr>
            <w:tcW w:w="4426" w:type="dxa"/>
          </w:tcPr>
          <w:p w14:paraId="781A62B7" w14:textId="77777777" w:rsidR="00504CEF" w:rsidRPr="00C44B24" w:rsidRDefault="00504CEF" w:rsidP="00216B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93" w:type="dxa"/>
          </w:tcPr>
          <w:p w14:paraId="2749EC4F" w14:textId="77777777" w:rsidR="00504CEF" w:rsidRPr="00C44B24" w:rsidRDefault="00504CEF" w:rsidP="00216BB8">
            <w:pPr>
              <w:jc w:val="both"/>
              <w:rPr>
                <w:sz w:val="24"/>
                <w:szCs w:val="24"/>
              </w:rPr>
            </w:pPr>
          </w:p>
        </w:tc>
      </w:tr>
      <w:tr w:rsidR="00504CEF" w:rsidRPr="00C44B24" w14:paraId="77F85AE2" w14:textId="77777777" w:rsidTr="00504CEF">
        <w:trPr>
          <w:gridBefore w:val="1"/>
          <w:wBefore w:w="66" w:type="dxa"/>
        </w:trPr>
        <w:tc>
          <w:tcPr>
            <w:tcW w:w="4426" w:type="dxa"/>
          </w:tcPr>
          <w:p w14:paraId="1CA545A3" w14:textId="77777777" w:rsidR="00504CEF" w:rsidRPr="00C44B24" w:rsidRDefault="00504CEF" w:rsidP="00216BB8">
            <w:pPr>
              <w:rPr>
                <w:sz w:val="24"/>
                <w:szCs w:val="24"/>
              </w:rPr>
            </w:pPr>
            <w:r w:rsidRPr="00C44B24">
              <w:rPr>
                <w:sz w:val="24"/>
                <w:szCs w:val="24"/>
              </w:rPr>
              <w:t xml:space="preserve">          «___» </w:t>
            </w:r>
            <w:r>
              <w:rPr>
                <w:sz w:val="24"/>
                <w:szCs w:val="24"/>
              </w:rPr>
              <w:t>_______________</w:t>
            </w:r>
            <w:r w:rsidRPr="00C44B24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Pr="00C44B2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93" w:type="dxa"/>
          </w:tcPr>
          <w:p w14:paraId="0B6D378A" w14:textId="77777777" w:rsidR="00504CEF" w:rsidRPr="00C44B24" w:rsidRDefault="00504CEF" w:rsidP="00216BB8">
            <w:pPr>
              <w:jc w:val="both"/>
              <w:rPr>
                <w:sz w:val="24"/>
                <w:szCs w:val="24"/>
              </w:rPr>
            </w:pPr>
            <w:r w:rsidRPr="00C44B24">
              <w:rPr>
                <w:sz w:val="24"/>
                <w:szCs w:val="24"/>
              </w:rPr>
              <w:t xml:space="preserve">          «___» </w:t>
            </w:r>
            <w:r>
              <w:rPr>
                <w:sz w:val="24"/>
                <w:szCs w:val="24"/>
              </w:rPr>
              <w:t>_______________</w:t>
            </w:r>
            <w:r w:rsidRPr="00C44B24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Pr="00C44B24">
              <w:rPr>
                <w:sz w:val="24"/>
                <w:szCs w:val="24"/>
              </w:rPr>
              <w:t xml:space="preserve"> г.</w:t>
            </w:r>
          </w:p>
        </w:tc>
      </w:tr>
      <w:tr w:rsidR="006A6AA4" w14:paraId="6939548E" w14:textId="77777777" w:rsidTr="00504CEF">
        <w:tc>
          <w:tcPr>
            <w:tcW w:w="4492" w:type="dxa"/>
            <w:gridSpan w:val="2"/>
          </w:tcPr>
          <w:p w14:paraId="59DE4A4B" w14:textId="2044EBF3" w:rsidR="006A6AA4" w:rsidRDefault="006A6AA4" w:rsidP="000050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93" w:type="dxa"/>
          </w:tcPr>
          <w:p w14:paraId="3FD4FEA2" w14:textId="0DC38152" w:rsidR="006A6AA4" w:rsidRDefault="006A6AA4" w:rsidP="00850A13">
            <w:pPr>
              <w:jc w:val="both"/>
              <w:rPr>
                <w:sz w:val="24"/>
                <w:szCs w:val="24"/>
              </w:rPr>
            </w:pPr>
          </w:p>
        </w:tc>
      </w:tr>
      <w:tr w:rsidR="006A6AA4" w14:paraId="0E45B3FE" w14:textId="77777777" w:rsidTr="00504CEF">
        <w:tc>
          <w:tcPr>
            <w:tcW w:w="4492" w:type="dxa"/>
            <w:gridSpan w:val="2"/>
          </w:tcPr>
          <w:p w14:paraId="576DC545" w14:textId="77777777" w:rsidR="006A6AA4" w:rsidRDefault="006A6AA4" w:rsidP="00850A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93" w:type="dxa"/>
          </w:tcPr>
          <w:p w14:paraId="2935C14F" w14:textId="77777777" w:rsidR="006A6AA4" w:rsidRDefault="006A6AA4" w:rsidP="00850A13">
            <w:pPr>
              <w:jc w:val="both"/>
              <w:rPr>
                <w:sz w:val="24"/>
                <w:szCs w:val="24"/>
              </w:rPr>
            </w:pPr>
          </w:p>
        </w:tc>
      </w:tr>
      <w:tr w:rsidR="006A6AA4" w14:paraId="22353A27" w14:textId="77777777" w:rsidTr="00504CEF">
        <w:tc>
          <w:tcPr>
            <w:tcW w:w="4492" w:type="dxa"/>
            <w:gridSpan w:val="2"/>
          </w:tcPr>
          <w:p w14:paraId="2316C4E8" w14:textId="56ADBE76" w:rsidR="006A6AA4" w:rsidRDefault="006A6AA4" w:rsidP="000050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93" w:type="dxa"/>
          </w:tcPr>
          <w:p w14:paraId="3B8CC383" w14:textId="0F1C95DB" w:rsidR="006A6AA4" w:rsidRDefault="006A6AA4" w:rsidP="00850A13">
            <w:pPr>
              <w:jc w:val="both"/>
              <w:rPr>
                <w:sz w:val="24"/>
                <w:szCs w:val="24"/>
              </w:rPr>
            </w:pPr>
          </w:p>
        </w:tc>
      </w:tr>
      <w:tr w:rsidR="006A6AA4" w14:paraId="15B24621" w14:textId="77777777" w:rsidTr="00504CEF">
        <w:tc>
          <w:tcPr>
            <w:tcW w:w="4492" w:type="dxa"/>
            <w:gridSpan w:val="2"/>
          </w:tcPr>
          <w:p w14:paraId="6F04C188" w14:textId="77777777" w:rsidR="006A6AA4" w:rsidRDefault="006A6AA4" w:rsidP="00850A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93" w:type="dxa"/>
          </w:tcPr>
          <w:p w14:paraId="248176AB" w14:textId="77777777" w:rsidR="006A6AA4" w:rsidRDefault="006A6AA4" w:rsidP="00850A13">
            <w:pPr>
              <w:jc w:val="both"/>
              <w:rPr>
                <w:sz w:val="24"/>
                <w:szCs w:val="24"/>
              </w:rPr>
            </w:pPr>
          </w:p>
        </w:tc>
      </w:tr>
      <w:tr w:rsidR="006A6AA4" w14:paraId="0E30933A" w14:textId="77777777" w:rsidTr="00504CEF">
        <w:tc>
          <w:tcPr>
            <w:tcW w:w="4492" w:type="dxa"/>
            <w:gridSpan w:val="2"/>
          </w:tcPr>
          <w:p w14:paraId="733928D1" w14:textId="77777777" w:rsidR="006A6AA4" w:rsidRDefault="006A6AA4" w:rsidP="00850A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93" w:type="dxa"/>
          </w:tcPr>
          <w:p w14:paraId="72DFC90B" w14:textId="77777777" w:rsidR="006A6AA4" w:rsidRDefault="006A6AA4" w:rsidP="00850A13">
            <w:pPr>
              <w:jc w:val="both"/>
              <w:rPr>
                <w:sz w:val="24"/>
                <w:szCs w:val="24"/>
              </w:rPr>
            </w:pPr>
          </w:p>
        </w:tc>
      </w:tr>
      <w:tr w:rsidR="006A6AA4" w14:paraId="70CB94C0" w14:textId="77777777" w:rsidTr="00504CEF">
        <w:tc>
          <w:tcPr>
            <w:tcW w:w="4492" w:type="dxa"/>
            <w:gridSpan w:val="2"/>
          </w:tcPr>
          <w:p w14:paraId="788CBEA8" w14:textId="1322674D" w:rsidR="006A6AA4" w:rsidRDefault="006A6AA4" w:rsidP="00DA3464">
            <w:pPr>
              <w:rPr>
                <w:sz w:val="24"/>
                <w:szCs w:val="24"/>
              </w:rPr>
            </w:pPr>
          </w:p>
        </w:tc>
        <w:tc>
          <w:tcPr>
            <w:tcW w:w="4493" w:type="dxa"/>
          </w:tcPr>
          <w:p w14:paraId="4A7B21C6" w14:textId="62708EC8" w:rsidR="006A6AA4" w:rsidRDefault="006A6AA4" w:rsidP="00DA3464">
            <w:pPr>
              <w:jc w:val="both"/>
              <w:rPr>
                <w:sz w:val="24"/>
                <w:szCs w:val="24"/>
              </w:rPr>
            </w:pPr>
          </w:p>
        </w:tc>
      </w:tr>
    </w:tbl>
    <w:p w14:paraId="6B4E2885" w14:textId="77777777" w:rsidR="00C95540" w:rsidRPr="006C6BA8" w:rsidRDefault="00C95540" w:rsidP="00C95540">
      <w:pPr>
        <w:ind w:left="360"/>
        <w:jc w:val="both"/>
        <w:rPr>
          <w:sz w:val="24"/>
          <w:szCs w:val="24"/>
        </w:rPr>
      </w:pPr>
    </w:p>
    <w:p w14:paraId="3075747F" w14:textId="77777777" w:rsidR="006808EC" w:rsidRPr="006C6BA8" w:rsidRDefault="006808EC">
      <w:pPr>
        <w:pageBreakBefore/>
        <w:ind w:left="5040" w:firstLine="720"/>
        <w:jc w:val="right"/>
        <w:rPr>
          <w:sz w:val="24"/>
          <w:szCs w:val="24"/>
        </w:rPr>
      </w:pPr>
      <w:r w:rsidRPr="006C6BA8">
        <w:rPr>
          <w:sz w:val="24"/>
          <w:szCs w:val="24"/>
        </w:rPr>
        <w:lastRenderedPageBreak/>
        <w:t>Приложение №2</w:t>
      </w:r>
    </w:p>
    <w:p w14:paraId="2503017B" w14:textId="77777777" w:rsidR="006808EC" w:rsidRPr="006C6BA8" w:rsidRDefault="006808EC">
      <w:pPr>
        <w:rPr>
          <w:sz w:val="24"/>
          <w:szCs w:val="24"/>
        </w:rPr>
      </w:pPr>
    </w:p>
    <w:p w14:paraId="7F5CA140" w14:textId="4782DA05" w:rsidR="006808EC" w:rsidRDefault="00344939">
      <w:pPr>
        <w:jc w:val="center"/>
        <w:rPr>
          <w:b/>
          <w:color w:val="000080"/>
          <w:sz w:val="24"/>
          <w:szCs w:val="24"/>
        </w:rPr>
      </w:pPr>
      <w:r w:rsidRPr="006C6BA8">
        <w:rPr>
          <w:b/>
          <w:color w:val="000080"/>
          <w:sz w:val="24"/>
          <w:szCs w:val="24"/>
        </w:rPr>
        <w:t xml:space="preserve">Акт </w:t>
      </w:r>
      <w:r w:rsidR="00B41EAF">
        <w:rPr>
          <w:b/>
          <w:color w:val="000080"/>
          <w:sz w:val="24"/>
          <w:szCs w:val="24"/>
        </w:rPr>
        <w:t>сдачи-приемки</w:t>
      </w:r>
      <w:r w:rsidRPr="006C6BA8">
        <w:rPr>
          <w:b/>
          <w:color w:val="000080"/>
          <w:sz w:val="24"/>
          <w:szCs w:val="24"/>
        </w:rPr>
        <w:t xml:space="preserve"> </w:t>
      </w:r>
      <w:r w:rsidR="006808EC" w:rsidRPr="006C6BA8">
        <w:rPr>
          <w:b/>
          <w:color w:val="000080"/>
          <w:sz w:val="24"/>
          <w:szCs w:val="24"/>
        </w:rPr>
        <w:t>услуг</w:t>
      </w:r>
    </w:p>
    <w:p w14:paraId="77B1F4FC" w14:textId="70C4BAB4" w:rsidR="00B41EAF" w:rsidRPr="006C6BA8" w:rsidRDefault="00B41EAF">
      <w:pPr>
        <w:jc w:val="center"/>
        <w:rPr>
          <w:b/>
          <w:color w:val="000080"/>
          <w:sz w:val="24"/>
          <w:szCs w:val="24"/>
        </w:rPr>
      </w:pPr>
      <w:r>
        <w:rPr>
          <w:b/>
          <w:color w:val="000080"/>
          <w:sz w:val="24"/>
          <w:szCs w:val="24"/>
        </w:rPr>
        <w:t xml:space="preserve">по договору </w:t>
      </w:r>
    </w:p>
    <w:p w14:paraId="1FA2FEBA" w14:textId="5058BD56" w:rsidR="00754D03" w:rsidRPr="006C6BA8" w:rsidRDefault="00B41EAF">
      <w:pPr>
        <w:jc w:val="center"/>
        <w:rPr>
          <w:b/>
          <w:color w:val="000080"/>
          <w:sz w:val="24"/>
          <w:szCs w:val="24"/>
        </w:rPr>
      </w:pPr>
      <w:r>
        <w:rPr>
          <w:b/>
          <w:color w:val="000080"/>
          <w:sz w:val="24"/>
          <w:szCs w:val="24"/>
        </w:rPr>
        <w:t>№_______ от «_____» __________ 202</w:t>
      </w:r>
      <w:r w:rsidR="00504CEF">
        <w:rPr>
          <w:b/>
          <w:color w:val="000080"/>
          <w:sz w:val="24"/>
          <w:szCs w:val="24"/>
        </w:rPr>
        <w:t>6</w:t>
      </w:r>
      <w:r>
        <w:rPr>
          <w:b/>
          <w:color w:val="000080"/>
          <w:sz w:val="24"/>
          <w:szCs w:val="24"/>
        </w:rPr>
        <w:t xml:space="preserve"> г.</w:t>
      </w:r>
    </w:p>
    <w:p w14:paraId="4B12DD64" w14:textId="35E000CA" w:rsidR="00344939" w:rsidRPr="006C6BA8" w:rsidRDefault="00344939" w:rsidP="00344939">
      <w:pPr>
        <w:jc w:val="both"/>
        <w:rPr>
          <w:sz w:val="24"/>
          <w:szCs w:val="24"/>
        </w:rPr>
      </w:pPr>
      <w:r w:rsidRPr="006C6BA8">
        <w:rPr>
          <w:b/>
          <w:sz w:val="24"/>
          <w:szCs w:val="24"/>
        </w:rPr>
        <w:t>г. Иркутск</w:t>
      </w:r>
      <w:r w:rsidRPr="006C6BA8">
        <w:rPr>
          <w:b/>
          <w:sz w:val="24"/>
          <w:szCs w:val="24"/>
          <w:lang w:eastAsia="ja-JP"/>
        </w:rPr>
        <w:tab/>
      </w:r>
      <w:r w:rsidRPr="006C6BA8">
        <w:rPr>
          <w:b/>
          <w:sz w:val="24"/>
          <w:szCs w:val="24"/>
          <w:lang w:eastAsia="ja-JP"/>
        </w:rPr>
        <w:tab/>
      </w:r>
      <w:r w:rsidRPr="006C6BA8">
        <w:rPr>
          <w:b/>
          <w:sz w:val="24"/>
          <w:szCs w:val="24"/>
          <w:lang w:eastAsia="ja-JP"/>
        </w:rPr>
        <w:tab/>
      </w:r>
      <w:r w:rsidRPr="006C6BA8">
        <w:rPr>
          <w:b/>
          <w:sz w:val="24"/>
          <w:szCs w:val="24"/>
          <w:lang w:eastAsia="ja-JP"/>
        </w:rPr>
        <w:tab/>
      </w:r>
      <w:r w:rsidRPr="006C6BA8">
        <w:rPr>
          <w:b/>
          <w:sz w:val="24"/>
          <w:szCs w:val="24"/>
          <w:lang w:eastAsia="ja-JP"/>
        </w:rPr>
        <w:tab/>
      </w:r>
      <w:r w:rsidRPr="006C6BA8">
        <w:rPr>
          <w:b/>
          <w:sz w:val="24"/>
          <w:szCs w:val="24"/>
          <w:lang w:eastAsia="ja-JP"/>
        </w:rPr>
        <w:tab/>
      </w:r>
      <w:r w:rsidRPr="006C6BA8">
        <w:rPr>
          <w:b/>
          <w:sz w:val="24"/>
          <w:szCs w:val="24"/>
          <w:lang w:eastAsia="ja-JP"/>
        </w:rPr>
        <w:tab/>
      </w:r>
      <w:r w:rsidRPr="006C6BA8">
        <w:rPr>
          <w:b/>
          <w:sz w:val="24"/>
          <w:szCs w:val="24"/>
          <w:lang w:eastAsia="ja-JP"/>
        </w:rPr>
        <w:tab/>
      </w:r>
      <w:proofErr w:type="gramStart"/>
      <w:r w:rsidR="005D3281">
        <w:rPr>
          <w:b/>
          <w:sz w:val="24"/>
          <w:szCs w:val="24"/>
          <w:lang w:eastAsia="ja-JP"/>
        </w:rPr>
        <w:tab/>
      </w:r>
      <w:r w:rsidR="00C41817" w:rsidRPr="0000506D">
        <w:rPr>
          <w:sz w:val="24"/>
          <w:szCs w:val="24"/>
          <w:lang w:eastAsia="ja-JP"/>
        </w:rPr>
        <w:t>«</w:t>
      </w:r>
      <w:r w:rsidR="005D3281">
        <w:rPr>
          <w:sz w:val="24"/>
          <w:szCs w:val="24"/>
          <w:u w:val="single"/>
          <w:lang w:eastAsia="ja-JP"/>
        </w:rPr>
        <w:t xml:space="preserve">  </w:t>
      </w:r>
      <w:proofErr w:type="gramEnd"/>
      <w:r w:rsidR="005D3281">
        <w:rPr>
          <w:sz w:val="24"/>
          <w:szCs w:val="24"/>
          <w:u w:val="single"/>
          <w:lang w:eastAsia="ja-JP"/>
        </w:rPr>
        <w:t xml:space="preserve">   </w:t>
      </w:r>
      <w:r w:rsidRPr="0000506D">
        <w:rPr>
          <w:sz w:val="24"/>
          <w:szCs w:val="24"/>
          <w:lang w:eastAsia="ja-JP"/>
        </w:rPr>
        <w:t>»</w:t>
      </w:r>
      <w:r w:rsidR="005D3281">
        <w:rPr>
          <w:sz w:val="24"/>
          <w:szCs w:val="24"/>
          <w:lang w:eastAsia="ja-JP"/>
        </w:rPr>
        <w:t xml:space="preserve"> </w:t>
      </w:r>
      <w:r w:rsidRPr="005D3281">
        <w:rPr>
          <w:sz w:val="24"/>
          <w:szCs w:val="24"/>
          <w:u w:val="single"/>
          <w:lang w:eastAsia="ja-JP"/>
        </w:rPr>
        <w:t xml:space="preserve"> </w:t>
      </w:r>
      <w:r w:rsidR="00AF4439" w:rsidRPr="005D3281">
        <w:rPr>
          <w:sz w:val="24"/>
          <w:szCs w:val="24"/>
          <w:u w:val="single"/>
          <w:lang w:eastAsia="ja-JP"/>
        </w:rPr>
        <w:t xml:space="preserve">               </w:t>
      </w:r>
      <w:r w:rsidR="00AF4439">
        <w:rPr>
          <w:sz w:val="24"/>
          <w:szCs w:val="24"/>
          <w:lang w:eastAsia="ja-JP"/>
        </w:rPr>
        <w:t xml:space="preserve"> </w:t>
      </w:r>
      <w:r w:rsidR="009C1371" w:rsidRPr="0000506D">
        <w:rPr>
          <w:sz w:val="24"/>
          <w:szCs w:val="24"/>
          <w:lang w:eastAsia="ja-JP"/>
        </w:rPr>
        <w:t>20</w:t>
      </w:r>
      <w:r w:rsidR="00C95540" w:rsidRPr="0000506D">
        <w:rPr>
          <w:sz w:val="24"/>
          <w:szCs w:val="24"/>
          <w:lang w:eastAsia="ja-JP"/>
        </w:rPr>
        <w:t>2</w:t>
      </w:r>
      <w:r w:rsidR="00AF4439">
        <w:rPr>
          <w:sz w:val="24"/>
          <w:szCs w:val="24"/>
          <w:lang w:eastAsia="ja-JP"/>
        </w:rPr>
        <w:t>6</w:t>
      </w:r>
      <w:r w:rsidRPr="0000506D">
        <w:rPr>
          <w:sz w:val="24"/>
          <w:szCs w:val="24"/>
          <w:lang w:eastAsia="ja-JP"/>
        </w:rPr>
        <w:t xml:space="preserve"> г.</w:t>
      </w:r>
    </w:p>
    <w:p w14:paraId="2DC42B88" w14:textId="77777777" w:rsidR="006808EC" w:rsidRPr="006C6BA8" w:rsidRDefault="006808EC">
      <w:pPr>
        <w:ind w:firstLine="485"/>
        <w:jc w:val="center"/>
        <w:rPr>
          <w:color w:val="000000"/>
          <w:sz w:val="24"/>
          <w:szCs w:val="24"/>
        </w:rPr>
      </w:pPr>
    </w:p>
    <w:p w14:paraId="59C6D0F4" w14:textId="487517FD" w:rsidR="00315DD5" w:rsidRPr="006C6BA8" w:rsidRDefault="00504CEF" w:rsidP="00C004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919"/>
        <w:jc w:val="both"/>
        <w:rPr>
          <w:sz w:val="24"/>
          <w:szCs w:val="24"/>
        </w:rPr>
      </w:pPr>
      <w:r w:rsidRPr="0022732B">
        <w:rPr>
          <w:color w:val="000000"/>
          <w:sz w:val="24"/>
          <w:szCs w:val="24"/>
        </w:rPr>
        <w:t xml:space="preserve">Мы, нижеподписавшиеся, от </w:t>
      </w:r>
      <w:r w:rsidRPr="00D667C7">
        <w:rPr>
          <w:color w:val="000000"/>
          <w:sz w:val="24"/>
          <w:szCs w:val="24"/>
        </w:rPr>
        <w:t xml:space="preserve">лица </w:t>
      </w:r>
      <w:r w:rsidRPr="00D667C7">
        <w:rPr>
          <w:color w:val="000000"/>
          <w:sz w:val="24"/>
          <w:szCs w:val="24"/>
          <w:shd w:val="clear" w:color="auto" w:fill="FFFFFF"/>
        </w:rPr>
        <w:t>Федерального государственного бюджетного учреждения науки</w:t>
      </w:r>
      <w:r w:rsidRPr="00D667C7">
        <w:rPr>
          <w:sz w:val="24"/>
          <w:szCs w:val="24"/>
        </w:rPr>
        <w:t xml:space="preserve"> </w:t>
      </w:r>
      <w:r w:rsidRPr="00D667C7">
        <w:rPr>
          <w:color w:val="000000"/>
          <w:sz w:val="24"/>
          <w:szCs w:val="24"/>
          <w:shd w:val="clear" w:color="auto" w:fill="FFFFFF"/>
        </w:rPr>
        <w:t>Институт систем энергетики им. Л.А. Мелентьева Сибирского отделения Российской академии наук</w:t>
      </w:r>
      <w:r w:rsidRPr="00D667C7">
        <w:rPr>
          <w:sz w:val="24"/>
          <w:szCs w:val="24"/>
        </w:rPr>
        <w:t xml:space="preserve"> (ИСЭМ СО РАН)</w:t>
      </w:r>
      <w:r w:rsidRPr="0022732B">
        <w:rPr>
          <w:color w:val="000000"/>
          <w:sz w:val="24"/>
          <w:szCs w:val="24"/>
          <w:u w:val="single"/>
        </w:rPr>
        <w:t>,</w:t>
      </w:r>
      <w:r w:rsidRPr="0022732B">
        <w:rPr>
          <w:color w:val="000000"/>
          <w:sz w:val="24"/>
          <w:szCs w:val="24"/>
        </w:rPr>
        <w:t xml:space="preserve"> </w:t>
      </w:r>
      <w:r w:rsidRPr="0022732B">
        <w:rPr>
          <w:sz w:val="24"/>
          <w:szCs w:val="24"/>
        </w:rPr>
        <w:t xml:space="preserve">в лице </w:t>
      </w: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 xml:space="preserve">. </w:t>
      </w:r>
      <w:r w:rsidRPr="0022732B">
        <w:rPr>
          <w:sz w:val="24"/>
          <w:szCs w:val="24"/>
        </w:rPr>
        <w:t xml:space="preserve">директора </w:t>
      </w:r>
      <w:r>
        <w:rPr>
          <w:sz w:val="24"/>
          <w:szCs w:val="24"/>
        </w:rPr>
        <w:t xml:space="preserve">С.В. </w:t>
      </w:r>
      <w:proofErr w:type="spellStart"/>
      <w:r>
        <w:rPr>
          <w:sz w:val="24"/>
          <w:szCs w:val="24"/>
        </w:rPr>
        <w:t>Подковальникова</w:t>
      </w:r>
      <w:proofErr w:type="spellEnd"/>
      <w:r w:rsidRPr="0022732B">
        <w:rPr>
          <w:sz w:val="24"/>
          <w:szCs w:val="24"/>
        </w:rPr>
        <w:t xml:space="preserve">, </w:t>
      </w:r>
      <w:r w:rsidR="00FD62AC" w:rsidRPr="00C44B24">
        <w:rPr>
          <w:sz w:val="24"/>
          <w:szCs w:val="24"/>
        </w:rPr>
        <w:t xml:space="preserve">действующего на основании </w:t>
      </w:r>
      <w:r w:rsidR="00FD62AC">
        <w:rPr>
          <w:sz w:val="24"/>
          <w:szCs w:val="24"/>
        </w:rPr>
        <w:t>приказа Министерства науки и высшего образования РФ №10-2/279п-о от 18.12.2025 г.</w:t>
      </w:r>
      <w:r w:rsidRPr="0022732B">
        <w:rPr>
          <w:color w:val="000000"/>
          <w:sz w:val="24"/>
          <w:szCs w:val="24"/>
        </w:rPr>
        <w:t xml:space="preserve">, с одной стороны, и </w:t>
      </w:r>
      <w:r w:rsidR="00FD62AC">
        <w:rPr>
          <w:color w:val="000000"/>
          <w:sz w:val="24"/>
          <w:szCs w:val="24"/>
        </w:rPr>
        <w:t xml:space="preserve">__________________________________________________________________________, </w:t>
      </w:r>
      <w:r w:rsidR="00315DD5" w:rsidRPr="006C6BA8">
        <w:rPr>
          <w:color w:val="000000"/>
          <w:sz w:val="24"/>
          <w:szCs w:val="24"/>
        </w:rPr>
        <w:t>в лице</w:t>
      </w:r>
      <w:r w:rsidR="00FD62AC">
        <w:rPr>
          <w:color w:val="000000"/>
          <w:sz w:val="24"/>
          <w:szCs w:val="24"/>
        </w:rPr>
        <w:t xml:space="preserve"> ___________________________________</w:t>
      </w:r>
      <w:r w:rsidR="001C7A5D" w:rsidRPr="006C6BA8">
        <w:rPr>
          <w:color w:val="000000"/>
          <w:sz w:val="24"/>
          <w:szCs w:val="24"/>
        </w:rPr>
        <w:t xml:space="preserve">, </w:t>
      </w:r>
      <w:r w:rsidR="00315DD5" w:rsidRPr="006C6BA8">
        <w:rPr>
          <w:color w:val="000000"/>
          <w:sz w:val="24"/>
          <w:szCs w:val="24"/>
        </w:rPr>
        <w:t xml:space="preserve">действующего на основании </w:t>
      </w:r>
      <w:r w:rsidR="00FD62AC">
        <w:rPr>
          <w:color w:val="000000"/>
          <w:sz w:val="24"/>
          <w:szCs w:val="24"/>
        </w:rPr>
        <w:t>___________________________________________</w:t>
      </w:r>
      <w:r w:rsidR="00315DD5" w:rsidRPr="006C6BA8">
        <w:rPr>
          <w:sz w:val="24"/>
          <w:szCs w:val="24"/>
        </w:rPr>
        <w:t>,</w:t>
      </w:r>
      <w:r w:rsidR="00315DD5" w:rsidRPr="006C6BA8">
        <w:rPr>
          <w:color w:val="000000"/>
          <w:sz w:val="24"/>
          <w:szCs w:val="24"/>
        </w:rPr>
        <w:t xml:space="preserve"> с другой стороны, </w:t>
      </w:r>
      <w:r w:rsidR="00315DD5" w:rsidRPr="006C6BA8">
        <w:rPr>
          <w:sz w:val="24"/>
          <w:szCs w:val="24"/>
        </w:rPr>
        <w:t xml:space="preserve">подписали настоящий Акт о нижеследующем:   </w:t>
      </w:r>
    </w:p>
    <w:p w14:paraId="3B4B0498" w14:textId="6126F9C5" w:rsidR="00344939" w:rsidRPr="006C6BA8" w:rsidRDefault="00504CEF" w:rsidP="00C004D4">
      <w:pPr>
        <w:tabs>
          <w:tab w:val="left" w:pos="8820"/>
        </w:tabs>
        <w:spacing w:line="288" w:lineRule="auto"/>
        <w:ind w:firstLine="851"/>
        <w:jc w:val="both"/>
        <w:rPr>
          <w:sz w:val="24"/>
          <w:szCs w:val="24"/>
        </w:rPr>
      </w:pPr>
      <w:r w:rsidRPr="0022732B">
        <w:rPr>
          <w:color w:val="000000"/>
          <w:sz w:val="24"/>
          <w:szCs w:val="24"/>
        </w:rPr>
        <w:t xml:space="preserve">Организатор оказал услуги по организации и обеспечению участия </w:t>
      </w:r>
      <w:r w:rsidRPr="0022732B">
        <w:rPr>
          <w:sz w:val="24"/>
          <w:szCs w:val="24"/>
        </w:rPr>
        <w:t xml:space="preserve">в </w:t>
      </w:r>
      <w:r>
        <w:rPr>
          <w:sz w:val="24"/>
          <w:szCs w:val="24"/>
          <w:lang w:val="en-US"/>
        </w:rPr>
        <w:t>V</w:t>
      </w:r>
      <w:r w:rsidRPr="0022732B">
        <w:rPr>
          <w:sz w:val="24"/>
          <w:szCs w:val="24"/>
        </w:rPr>
        <w:t xml:space="preserve"> Всероссийской конференции с международным участием «Региональная энергетическая политика Азиатской России»</w:t>
      </w:r>
      <w:r w:rsidR="00D667C7">
        <w:rPr>
          <w:sz w:val="24"/>
          <w:szCs w:val="24"/>
        </w:rPr>
        <w:t xml:space="preserve"> (РЭП-2026)</w:t>
      </w:r>
      <w:r w:rsidRPr="0022732B">
        <w:rPr>
          <w:sz w:val="24"/>
          <w:szCs w:val="24"/>
        </w:rPr>
        <w:t xml:space="preserve">, </w:t>
      </w:r>
      <w:r>
        <w:rPr>
          <w:sz w:val="24"/>
          <w:szCs w:val="24"/>
        </w:rPr>
        <w:t>15-18 июня 2026 г., г. Иркутск</w:t>
      </w:r>
      <w:r w:rsidRPr="0022732B">
        <w:rPr>
          <w:sz w:val="24"/>
          <w:szCs w:val="24"/>
        </w:rPr>
        <w:t>,</w:t>
      </w:r>
      <w:r w:rsidRPr="0022732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пос. Никола (оз. Байкал) </w:t>
      </w:r>
      <w:r w:rsidRPr="0022732B">
        <w:rPr>
          <w:sz w:val="24"/>
          <w:szCs w:val="24"/>
        </w:rPr>
        <w:t>в надлежащие сроки, с надлежащим качеством и в полном объеме.</w:t>
      </w:r>
    </w:p>
    <w:p w14:paraId="47FC20E5" w14:textId="102AB864" w:rsidR="00F5121D" w:rsidRPr="006C6BA8" w:rsidRDefault="00C378B3" w:rsidP="00C004D4">
      <w:pPr>
        <w:tabs>
          <w:tab w:val="left" w:pos="8820"/>
        </w:tabs>
        <w:spacing w:line="288" w:lineRule="auto"/>
        <w:ind w:firstLine="851"/>
        <w:jc w:val="both"/>
        <w:rPr>
          <w:color w:val="000000"/>
          <w:sz w:val="24"/>
          <w:szCs w:val="24"/>
        </w:rPr>
      </w:pPr>
      <w:r w:rsidRPr="006C6BA8">
        <w:rPr>
          <w:sz w:val="24"/>
          <w:szCs w:val="24"/>
        </w:rPr>
        <w:t>Участник</w:t>
      </w:r>
      <w:r w:rsidR="00344939" w:rsidRPr="006C6BA8">
        <w:rPr>
          <w:sz w:val="24"/>
          <w:szCs w:val="24"/>
        </w:rPr>
        <w:t xml:space="preserve"> вышеуказанные </w:t>
      </w:r>
      <w:r w:rsidR="00B41EAF">
        <w:rPr>
          <w:sz w:val="24"/>
          <w:szCs w:val="24"/>
        </w:rPr>
        <w:t>У</w:t>
      </w:r>
      <w:r w:rsidR="00B41EAF" w:rsidRPr="006C6BA8">
        <w:rPr>
          <w:sz w:val="24"/>
          <w:szCs w:val="24"/>
        </w:rPr>
        <w:t xml:space="preserve">слуги </w:t>
      </w:r>
      <w:r w:rsidR="00344939" w:rsidRPr="006C6BA8">
        <w:rPr>
          <w:sz w:val="24"/>
          <w:szCs w:val="24"/>
        </w:rPr>
        <w:t xml:space="preserve">принял без замечаний и оплатил в полном объеме. Стоимость </w:t>
      </w:r>
      <w:r w:rsidR="00B41EAF">
        <w:rPr>
          <w:sz w:val="24"/>
          <w:szCs w:val="24"/>
        </w:rPr>
        <w:t>У</w:t>
      </w:r>
      <w:r w:rsidR="00B41EAF" w:rsidRPr="006C6BA8">
        <w:rPr>
          <w:sz w:val="24"/>
          <w:szCs w:val="24"/>
        </w:rPr>
        <w:t xml:space="preserve">слуг </w:t>
      </w:r>
      <w:r w:rsidR="00344939" w:rsidRPr="006C6BA8">
        <w:rPr>
          <w:sz w:val="24"/>
          <w:szCs w:val="24"/>
        </w:rPr>
        <w:t xml:space="preserve">- </w:t>
      </w:r>
      <w:r w:rsidR="00344939" w:rsidRPr="006A6AA4">
        <w:rPr>
          <w:sz w:val="24"/>
          <w:szCs w:val="24"/>
        </w:rPr>
        <w:t xml:space="preserve">общая сумма фактических расходов по Договору на обеспечение участия </w:t>
      </w:r>
      <w:r w:rsidR="00344939" w:rsidRPr="006A6AA4">
        <w:rPr>
          <w:bCs/>
          <w:sz w:val="24"/>
          <w:szCs w:val="24"/>
        </w:rPr>
        <w:t xml:space="preserve">конференции </w:t>
      </w:r>
      <w:r w:rsidR="00344939" w:rsidRPr="006A6AA4">
        <w:rPr>
          <w:color w:val="000000"/>
          <w:sz w:val="24"/>
          <w:szCs w:val="24"/>
        </w:rPr>
        <w:t xml:space="preserve">составила </w:t>
      </w:r>
      <w:r w:rsidR="0000506D">
        <w:rPr>
          <w:color w:val="000000"/>
          <w:sz w:val="24"/>
          <w:szCs w:val="24"/>
        </w:rPr>
        <w:t>с учетом НДС</w:t>
      </w:r>
      <w:r w:rsidR="00F5121D" w:rsidRPr="0000506D">
        <w:rPr>
          <w:sz w:val="24"/>
          <w:szCs w:val="24"/>
        </w:rPr>
        <w:t xml:space="preserve"> (</w:t>
      </w:r>
      <w:r w:rsidR="002B61B4" w:rsidRPr="005D3281">
        <w:rPr>
          <w:sz w:val="24"/>
          <w:szCs w:val="24"/>
        </w:rPr>
        <w:t>____________________</w:t>
      </w:r>
      <w:r w:rsidR="00F5121D" w:rsidRPr="0000506D">
        <w:rPr>
          <w:sz w:val="24"/>
          <w:szCs w:val="24"/>
        </w:rPr>
        <w:t>) рублей 00 копеек.</w:t>
      </w:r>
    </w:p>
    <w:p w14:paraId="2E86DDB0" w14:textId="77777777" w:rsidR="006808EC" w:rsidRPr="006C6BA8" w:rsidRDefault="006808EC">
      <w:pPr>
        <w:rPr>
          <w:sz w:val="24"/>
          <w:szCs w:val="24"/>
        </w:rPr>
      </w:pPr>
    </w:p>
    <w:p w14:paraId="06F38361" w14:textId="77777777" w:rsidR="00C95540" w:rsidRPr="006C6BA8" w:rsidRDefault="00C95540" w:rsidP="00C95540">
      <w:pPr>
        <w:rPr>
          <w:color w:val="000000"/>
          <w:sz w:val="24"/>
          <w:szCs w:val="24"/>
        </w:rPr>
      </w:pPr>
    </w:p>
    <w:p w14:paraId="4703DCEE" w14:textId="77777777" w:rsidR="00C95540" w:rsidRPr="006C6BA8" w:rsidRDefault="00C95540" w:rsidP="00C95540">
      <w:pPr>
        <w:jc w:val="center"/>
        <w:rPr>
          <w:b/>
          <w:color w:val="000080"/>
          <w:sz w:val="24"/>
          <w:szCs w:val="24"/>
        </w:rPr>
      </w:pPr>
      <w:r w:rsidRPr="006C6BA8">
        <w:rPr>
          <w:b/>
          <w:color w:val="000080"/>
          <w:sz w:val="24"/>
          <w:szCs w:val="24"/>
        </w:rPr>
        <w:t>Подписи Сторон:</w:t>
      </w:r>
    </w:p>
    <w:p w14:paraId="31EA6198" w14:textId="77777777" w:rsidR="00C95540" w:rsidRPr="006C6BA8" w:rsidRDefault="00C95540" w:rsidP="00C95540">
      <w:pPr>
        <w:ind w:left="360"/>
        <w:jc w:val="both"/>
        <w:rPr>
          <w:sz w:val="24"/>
          <w:szCs w:val="24"/>
        </w:rPr>
      </w:pPr>
    </w:p>
    <w:p w14:paraId="07AEE3AE" w14:textId="77777777" w:rsidR="00C95540" w:rsidRPr="006C6BA8" w:rsidRDefault="00C95540" w:rsidP="00C95540">
      <w:pPr>
        <w:ind w:left="360"/>
        <w:jc w:val="both"/>
        <w:rPr>
          <w:sz w:val="24"/>
          <w:szCs w:val="24"/>
        </w:rPr>
      </w:pPr>
    </w:p>
    <w:tbl>
      <w:tblPr>
        <w:tblStyle w:val="ab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"/>
        <w:gridCol w:w="4426"/>
        <w:gridCol w:w="4493"/>
      </w:tblGrid>
      <w:tr w:rsidR="006A6AA4" w14:paraId="0F7A18A3" w14:textId="77777777" w:rsidTr="004A441A">
        <w:tc>
          <w:tcPr>
            <w:tcW w:w="4492" w:type="dxa"/>
            <w:gridSpan w:val="2"/>
          </w:tcPr>
          <w:p w14:paraId="2B2D6679" w14:textId="77777777" w:rsidR="006A6AA4" w:rsidRDefault="006A6AA4" w:rsidP="00850A13">
            <w:pPr>
              <w:jc w:val="center"/>
              <w:rPr>
                <w:sz w:val="24"/>
                <w:szCs w:val="24"/>
              </w:rPr>
            </w:pPr>
            <w:r w:rsidRPr="006C6BA8">
              <w:rPr>
                <w:b/>
                <w:color w:val="000080"/>
                <w:sz w:val="24"/>
                <w:szCs w:val="24"/>
              </w:rPr>
              <w:t>Организатор</w:t>
            </w:r>
          </w:p>
        </w:tc>
        <w:tc>
          <w:tcPr>
            <w:tcW w:w="4493" w:type="dxa"/>
          </w:tcPr>
          <w:p w14:paraId="07C0EE14" w14:textId="77777777" w:rsidR="006A6AA4" w:rsidRDefault="006A6AA4" w:rsidP="00850A13">
            <w:pPr>
              <w:jc w:val="center"/>
              <w:rPr>
                <w:sz w:val="24"/>
                <w:szCs w:val="24"/>
              </w:rPr>
            </w:pPr>
            <w:r w:rsidRPr="006C6BA8">
              <w:rPr>
                <w:b/>
                <w:color w:val="000080"/>
                <w:sz w:val="24"/>
                <w:szCs w:val="24"/>
              </w:rPr>
              <w:t>Участник</w:t>
            </w:r>
          </w:p>
        </w:tc>
      </w:tr>
      <w:tr w:rsidR="006A6AA4" w14:paraId="4AE71BB7" w14:textId="77777777" w:rsidTr="004A441A">
        <w:tc>
          <w:tcPr>
            <w:tcW w:w="4492" w:type="dxa"/>
            <w:gridSpan w:val="2"/>
          </w:tcPr>
          <w:p w14:paraId="5A0FCE80" w14:textId="77777777" w:rsidR="006A6AA4" w:rsidRDefault="006A6AA4" w:rsidP="00850A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93" w:type="dxa"/>
          </w:tcPr>
          <w:p w14:paraId="2B71E190" w14:textId="77777777" w:rsidR="006A6AA4" w:rsidRDefault="006A6AA4" w:rsidP="00850A13">
            <w:pPr>
              <w:jc w:val="both"/>
              <w:rPr>
                <w:sz w:val="24"/>
                <w:szCs w:val="24"/>
              </w:rPr>
            </w:pPr>
          </w:p>
        </w:tc>
      </w:tr>
      <w:tr w:rsidR="004A441A" w:rsidRPr="00C44B24" w14:paraId="165C7168" w14:textId="77777777" w:rsidTr="004A44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6BBFCF" w14:textId="77777777" w:rsidR="004A441A" w:rsidRPr="00C44B24" w:rsidRDefault="004A441A" w:rsidP="00216BB8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И.о</w:t>
            </w:r>
            <w:proofErr w:type="spellEnd"/>
            <w:r>
              <w:rPr>
                <w:sz w:val="24"/>
                <w:szCs w:val="24"/>
              </w:rPr>
              <w:t>. д</w:t>
            </w:r>
            <w:r w:rsidRPr="00C44B24">
              <w:rPr>
                <w:sz w:val="24"/>
                <w:szCs w:val="24"/>
              </w:rPr>
              <w:t>иректор</w:t>
            </w:r>
            <w:r>
              <w:rPr>
                <w:sz w:val="24"/>
                <w:szCs w:val="24"/>
              </w:rPr>
              <w:t>а</w:t>
            </w:r>
            <w:r w:rsidRPr="00C44B24">
              <w:rPr>
                <w:sz w:val="24"/>
                <w:szCs w:val="24"/>
              </w:rPr>
              <w:t xml:space="preserve"> </w:t>
            </w:r>
            <w:r w:rsidRPr="00C44B24">
              <w:rPr>
                <w:b/>
                <w:sz w:val="24"/>
                <w:szCs w:val="24"/>
              </w:rPr>
              <w:t>ИСЭМ СО РАН</w:t>
            </w:r>
            <w:r w:rsidRPr="00C44B24">
              <w:rPr>
                <w:sz w:val="24"/>
                <w:szCs w:val="24"/>
              </w:rPr>
              <w:t xml:space="preserve">, </w:t>
            </w:r>
          </w:p>
          <w:p w14:paraId="09AA50A7" w14:textId="6A1CFBD9" w:rsidR="004A441A" w:rsidRPr="00C44B24" w:rsidRDefault="00AF4439" w:rsidP="00216B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4A441A">
              <w:rPr>
                <w:sz w:val="24"/>
                <w:szCs w:val="24"/>
              </w:rPr>
              <w:t>.т.н.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</w:tcPr>
          <w:p w14:paraId="65E4D216" w14:textId="77777777" w:rsidR="004A441A" w:rsidRPr="00C44B24" w:rsidRDefault="004A441A" w:rsidP="00216BB8">
            <w:pPr>
              <w:jc w:val="both"/>
              <w:rPr>
                <w:sz w:val="24"/>
                <w:szCs w:val="24"/>
              </w:rPr>
            </w:pPr>
          </w:p>
        </w:tc>
      </w:tr>
      <w:tr w:rsidR="004A441A" w:rsidRPr="00C44B24" w14:paraId="6B2B672A" w14:textId="77777777" w:rsidTr="004A44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776D55" w14:textId="77777777" w:rsidR="004A441A" w:rsidRPr="00C44B24" w:rsidRDefault="004A441A" w:rsidP="00216B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</w:tcPr>
          <w:p w14:paraId="47AA4BD1" w14:textId="77777777" w:rsidR="004A441A" w:rsidRPr="00C44B24" w:rsidRDefault="004A441A" w:rsidP="00216BB8">
            <w:pPr>
              <w:jc w:val="both"/>
              <w:rPr>
                <w:sz w:val="24"/>
                <w:szCs w:val="24"/>
              </w:rPr>
            </w:pPr>
          </w:p>
        </w:tc>
      </w:tr>
      <w:tr w:rsidR="004A441A" w:rsidRPr="00C44B24" w14:paraId="6AB22782" w14:textId="77777777" w:rsidTr="004A44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1B914" w14:textId="77777777" w:rsidR="004A441A" w:rsidRPr="00C44B24" w:rsidRDefault="004A441A" w:rsidP="00216BB8">
            <w:pPr>
              <w:jc w:val="both"/>
              <w:rPr>
                <w:sz w:val="24"/>
                <w:szCs w:val="24"/>
              </w:rPr>
            </w:pPr>
            <w:r w:rsidRPr="00C44B24">
              <w:rPr>
                <w:sz w:val="24"/>
                <w:szCs w:val="24"/>
              </w:rPr>
              <w:t xml:space="preserve"> _______________</w:t>
            </w:r>
            <w:r>
              <w:rPr>
                <w:sz w:val="24"/>
                <w:szCs w:val="24"/>
              </w:rPr>
              <w:t xml:space="preserve"> С.В. </w:t>
            </w:r>
            <w:proofErr w:type="spellStart"/>
            <w:r>
              <w:rPr>
                <w:sz w:val="24"/>
                <w:szCs w:val="24"/>
              </w:rPr>
              <w:t>Подковальников</w:t>
            </w:r>
            <w:proofErr w:type="spellEnd"/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</w:tcPr>
          <w:p w14:paraId="57C63A29" w14:textId="77777777" w:rsidR="004A441A" w:rsidRPr="00C44B24" w:rsidRDefault="004A441A" w:rsidP="00216BB8">
            <w:pPr>
              <w:jc w:val="both"/>
              <w:rPr>
                <w:sz w:val="24"/>
                <w:szCs w:val="24"/>
              </w:rPr>
            </w:pPr>
          </w:p>
        </w:tc>
      </w:tr>
      <w:tr w:rsidR="004A441A" w:rsidRPr="00C44B24" w14:paraId="0E4DACEB" w14:textId="77777777" w:rsidTr="004A44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2A6A7" w14:textId="77777777" w:rsidR="004A441A" w:rsidRPr="00C44B24" w:rsidRDefault="004A441A" w:rsidP="00216B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</w:tcPr>
          <w:p w14:paraId="2DE03B3F" w14:textId="77777777" w:rsidR="004A441A" w:rsidRPr="00C44B24" w:rsidRDefault="004A441A" w:rsidP="00216BB8">
            <w:pPr>
              <w:jc w:val="both"/>
              <w:rPr>
                <w:sz w:val="24"/>
                <w:szCs w:val="24"/>
              </w:rPr>
            </w:pPr>
          </w:p>
        </w:tc>
      </w:tr>
      <w:tr w:rsidR="004A441A" w:rsidRPr="00C44B24" w14:paraId="6F1F998F" w14:textId="77777777" w:rsidTr="004A44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EF5C5B" w14:textId="77777777" w:rsidR="004A441A" w:rsidRPr="00C44B24" w:rsidRDefault="004A441A" w:rsidP="00216B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</w:tcPr>
          <w:p w14:paraId="7DB6F69B" w14:textId="77777777" w:rsidR="004A441A" w:rsidRPr="00C44B24" w:rsidRDefault="004A441A" w:rsidP="00216BB8">
            <w:pPr>
              <w:jc w:val="both"/>
              <w:rPr>
                <w:sz w:val="24"/>
                <w:szCs w:val="24"/>
              </w:rPr>
            </w:pPr>
          </w:p>
        </w:tc>
      </w:tr>
      <w:tr w:rsidR="00C004D4" w:rsidRPr="00C44B24" w14:paraId="4014C99C" w14:textId="77777777" w:rsidTr="00F465E8">
        <w:trPr>
          <w:gridBefore w:val="1"/>
          <w:wBefore w:w="66" w:type="dxa"/>
        </w:trPr>
        <w:tc>
          <w:tcPr>
            <w:tcW w:w="4426" w:type="dxa"/>
          </w:tcPr>
          <w:p w14:paraId="5EB8D481" w14:textId="77777777" w:rsidR="00C004D4" w:rsidRPr="00C44B24" w:rsidRDefault="00C004D4" w:rsidP="00F465E8">
            <w:pPr>
              <w:rPr>
                <w:sz w:val="24"/>
                <w:szCs w:val="24"/>
              </w:rPr>
            </w:pPr>
            <w:r w:rsidRPr="00C44B24">
              <w:rPr>
                <w:sz w:val="24"/>
                <w:szCs w:val="24"/>
              </w:rPr>
              <w:t xml:space="preserve">          «___» </w:t>
            </w:r>
            <w:r>
              <w:rPr>
                <w:sz w:val="24"/>
                <w:szCs w:val="24"/>
              </w:rPr>
              <w:t>_______________</w:t>
            </w:r>
            <w:r w:rsidRPr="00C44B24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Pr="00C44B2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493" w:type="dxa"/>
          </w:tcPr>
          <w:p w14:paraId="73BD4BE0" w14:textId="77777777" w:rsidR="00C004D4" w:rsidRPr="00C44B24" w:rsidRDefault="00C004D4" w:rsidP="00F465E8">
            <w:pPr>
              <w:jc w:val="both"/>
              <w:rPr>
                <w:sz w:val="24"/>
                <w:szCs w:val="24"/>
              </w:rPr>
            </w:pPr>
            <w:r w:rsidRPr="00C44B24">
              <w:rPr>
                <w:sz w:val="24"/>
                <w:szCs w:val="24"/>
              </w:rPr>
              <w:t xml:space="preserve">          «___» </w:t>
            </w:r>
            <w:r>
              <w:rPr>
                <w:sz w:val="24"/>
                <w:szCs w:val="24"/>
              </w:rPr>
              <w:t>_______________</w:t>
            </w:r>
            <w:r w:rsidRPr="00C44B24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6</w:t>
            </w:r>
            <w:r w:rsidRPr="00C44B24">
              <w:rPr>
                <w:sz w:val="24"/>
                <w:szCs w:val="24"/>
              </w:rPr>
              <w:t xml:space="preserve"> г.</w:t>
            </w:r>
          </w:p>
        </w:tc>
      </w:tr>
      <w:tr w:rsidR="004A441A" w:rsidRPr="00C44B24" w14:paraId="25603AC3" w14:textId="77777777" w:rsidTr="00C00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</w:trPr>
        <w:tc>
          <w:tcPr>
            <w:tcW w:w="44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2E987" w14:textId="78873B9D" w:rsidR="004A441A" w:rsidRPr="00C004D4" w:rsidRDefault="004A441A" w:rsidP="00216BB8">
            <w:pPr>
              <w:rPr>
                <w:sz w:val="24"/>
                <w:szCs w:val="24"/>
              </w:rPr>
            </w:pPr>
            <w:r w:rsidRPr="00C004D4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</w:tcPr>
          <w:p w14:paraId="49D5AD25" w14:textId="73596871" w:rsidR="004A441A" w:rsidRPr="00C004D4" w:rsidRDefault="004A441A" w:rsidP="00216BB8">
            <w:pPr>
              <w:jc w:val="both"/>
              <w:rPr>
                <w:sz w:val="24"/>
                <w:szCs w:val="24"/>
              </w:rPr>
            </w:pPr>
          </w:p>
        </w:tc>
      </w:tr>
    </w:tbl>
    <w:p w14:paraId="3EE3FF74" w14:textId="77777777" w:rsidR="006808EC" w:rsidRPr="006C6BA8" w:rsidRDefault="006808EC">
      <w:pPr>
        <w:ind w:left="360"/>
        <w:jc w:val="both"/>
        <w:rPr>
          <w:sz w:val="24"/>
          <w:szCs w:val="24"/>
        </w:rPr>
      </w:pPr>
    </w:p>
    <w:sectPr w:rsidR="006808EC" w:rsidRPr="006C6BA8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5EECC" w14:textId="77777777" w:rsidR="00604124" w:rsidRDefault="00604124" w:rsidP="00AF4439">
      <w:r>
        <w:separator/>
      </w:r>
    </w:p>
  </w:endnote>
  <w:endnote w:type="continuationSeparator" w:id="0">
    <w:p w14:paraId="17D080C5" w14:textId="77777777" w:rsidR="00604124" w:rsidRDefault="00604124" w:rsidP="00AF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EF6C6" w14:textId="77777777" w:rsidR="00604124" w:rsidRDefault="00604124" w:rsidP="00AF4439">
      <w:r>
        <w:separator/>
      </w:r>
    </w:p>
  </w:footnote>
  <w:footnote w:type="continuationSeparator" w:id="0">
    <w:p w14:paraId="1D13D481" w14:textId="77777777" w:rsidR="00604124" w:rsidRDefault="00604124" w:rsidP="00AF4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2180A0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39287AB1"/>
    <w:multiLevelType w:val="hybridMultilevel"/>
    <w:tmpl w:val="CCE02D36"/>
    <w:lvl w:ilvl="0" w:tplc="D0F84544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BA97835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ascii="Times New Roman" w:hAnsi="Times New Roman" w:cs="Times New Roman"/>
      </w:rPr>
    </w:lvl>
  </w:abstractNum>
  <w:abstractNum w:abstractNumId="6" w15:restartNumberingAfterBreak="0">
    <w:nsid w:val="5F436477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ascii="Times New Roman" w:hAnsi="Times New Roman" w:cs="Times New Roman"/>
      </w:rPr>
    </w:lvl>
  </w:abstractNum>
  <w:abstractNum w:abstractNumId="7" w15:restartNumberingAfterBreak="0">
    <w:nsid w:val="62952D87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4E"/>
    <w:rsid w:val="0000506D"/>
    <w:rsid w:val="00021506"/>
    <w:rsid w:val="00025188"/>
    <w:rsid w:val="0003542B"/>
    <w:rsid w:val="00055D4B"/>
    <w:rsid w:val="00073E1D"/>
    <w:rsid w:val="00091174"/>
    <w:rsid w:val="000B0D5F"/>
    <w:rsid w:val="000C7E12"/>
    <w:rsid w:val="00114E25"/>
    <w:rsid w:val="00124CFC"/>
    <w:rsid w:val="001414D3"/>
    <w:rsid w:val="001C047E"/>
    <w:rsid w:val="001C586C"/>
    <w:rsid w:val="001C7A5D"/>
    <w:rsid w:val="001F6E43"/>
    <w:rsid w:val="00222E70"/>
    <w:rsid w:val="002629F5"/>
    <w:rsid w:val="0029174A"/>
    <w:rsid w:val="00292E7D"/>
    <w:rsid w:val="002B61B4"/>
    <w:rsid w:val="00315DD5"/>
    <w:rsid w:val="003206EB"/>
    <w:rsid w:val="003303C8"/>
    <w:rsid w:val="00344939"/>
    <w:rsid w:val="00345E90"/>
    <w:rsid w:val="00346198"/>
    <w:rsid w:val="00377A94"/>
    <w:rsid w:val="003A744C"/>
    <w:rsid w:val="003D4E76"/>
    <w:rsid w:val="0041124F"/>
    <w:rsid w:val="004338D2"/>
    <w:rsid w:val="004A441A"/>
    <w:rsid w:val="004A7835"/>
    <w:rsid w:val="004B68C9"/>
    <w:rsid w:val="00501041"/>
    <w:rsid w:val="00504CEF"/>
    <w:rsid w:val="00583E82"/>
    <w:rsid w:val="005C5983"/>
    <w:rsid w:val="005D3281"/>
    <w:rsid w:val="00604124"/>
    <w:rsid w:val="00606F7D"/>
    <w:rsid w:val="0061192A"/>
    <w:rsid w:val="006808EC"/>
    <w:rsid w:val="006A6AA4"/>
    <w:rsid w:val="006C5132"/>
    <w:rsid w:val="006C6BA8"/>
    <w:rsid w:val="006E7FF8"/>
    <w:rsid w:val="007345F7"/>
    <w:rsid w:val="00754D03"/>
    <w:rsid w:val="00780D93"/>
    <w:rsid w:val="007A48BD"/>
    <w:rsid w:val="00811C9A"/>
    <w:rsid w:val="00830561"/>
    <w:rsid w:val="00894482"/>
    <w:rsid w:val="008D3BDF"/>
    <w:rsid w:val="00902DBC"/>
    <w:rsid w:val="00920F21"/>
    <w:rsid w:val="009651B4"/>
    <w:rsid w:val="00966854"/>
    <w:rsid w:val="009968FA"/>
    <w:rsid w:val="009C1371"/>
    <w:rsid w:val="00A266FA"/>
    <w:rsid w:val="00A26D0F"/>
    <w:rsid w:val="00A546DF"/>
    <w:rsid w:val="00A570DB"/>
    <w:rsid w:val="00AF4439"/>
    <w:rsid w:val="00B2265D"/>
    <w:rsid w:val="00B27509"/>
    <w:rsid w:val="00B41EAF"/>
    <w:rsid w:val="00B72E34"/>
    <w:rsid w:val="00B91530"/>
    <w:rsid w:val="00C004D4"/>
    <w:rsid w:val="00C378B3"/>
    <w:rsid w:val="00C41817"/>
    <w:rsid w:val="00C57505"/>
    <w:rsid w:val="00C649CA"/>
    <w:rsid w:val="00C65356"/>
    <w:rsid w:val="00C95540"/>
    <w:rsid w:val="00CA19A4"/>
    <w:rsid w:val="00CC0D17"/>
    <w:rsid w:val="00D667C7"/>
    <w:rsid w:val="00DA3464"/>
    <w:rsid w:val="00DB530D"/>
    <w:rsid w:val="00DC1272"/>
    <w:rsid w:val="00DD1750"/>
    <w:rsid w:val="00E108B7"/>
    <w:rsid w:val="00E33D42"/>
    <w:rsid w:val="00E44658"/>
    <w:rsid w:val="00E677A6"/>
    <w:rsid w:val="00EA0138"/>
    <w:rsid w:val="00EA71C6"/>
    <w:rsid w:val="00EE7DDC"/>
    <w:rsid w:val="00F14239"/>
    <w:rsid w:val="00F3624E"/>
    <w:rsid w:val="00F41F2E"/>
    <w:rsid w:val="00F5121D"/>
    <w:rsid w:val="00F6245C"/>
    <w:rsid w:val="00F73C6D"/>
    <w:rsid w:val="00FA02FB"/>
    <w:rsid w:val="00FB4F6A"/>
    <w:rsid w:val="00FD62AC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17AF87"/>
  <w15:docId w15:val="{A2714B3D-39CD-468D-995A-5FCE89B6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2">
    <w:name w:val="heading 2"/>
    <w:basedOn w:val="a"/>
    <w:next w:val="a"/>
    <w:qFormat/>
    <w:rsid w:val="00F624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basedOn w:val="1"/>
  </w:style>
  <w:style w:type="character" w:customStyle="1" w:styleId="apple-style-span">
    <w:name w:val="apple-style-span"/>
    <w:basedOn w:val="1"/>
  </w:style>
  <w:style w:type="character" w:customStyle="1" w:styleId="30">
    <w:name w:val="Заголовок 3 Знак"/>
    <w:rPr>
      <w:b/>
      <w:bCs/>
      <w:sz w:val="27"/>
      <w:szCs w:val="27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jc w:val="center"/>
    </w:pPr>
    <w:rPr>
      <w:b/>
      <w:sz w:val="22"/>
    </w:rPr>
  </w:style>
  <w:style w:type="paragraph" w:styleId="a5">
    <w:name w:val="List"/>
    <w:basedOn w:val="a0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31">
    <w:name w:val="Основной текст с отступом 31"/>
    <w:basedOn w:val="a"/>
    <w:pPr>
      <w:ind w:left="993" w:hanging="709"/>
      <w:jc w:val="both"/>
    </w:pPr>
    <w:rPr>
      <w:sz w:val="22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link w:val="aa"/>
    <w:rsid w:val="00073E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073E1D"/>
    <w:rPr>
      <w:rFonts w:ascii="Tahoma" w:hAnsi="Tahoma" w:cs="Tahoma"/>
      <w:sz w:val="16"/>
      <w:szCs w:val="16"/>
      <w:lang w:eastAsia="zh-CN"/>
    </w:rPr>
  </w:style>
  <w:style w:type="table" w:styleId="ab">
    <w:name w:val="Table Grid"/>
    <w:basedOn w:val="a2"/>
    <w:rsid w:val="006A6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902DBC"/>
    <w:rPr>
      <w:lang w:eastAsia="zh-CN"/>
    </w:rPr>
  </w:style>
  <w:style w:type="character" w:styleId="ad">
    <w:name w:val="Hyperlink"/>
    <w:basedOn w:val="a1"/>
    <w:unhideWhenUsed/>
    <w:rsid w:val="00346198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504CEF"/>
    <w:pPr>
      <w:ind w:left="720"/>
      <w:contextualSpacing/>
    </w:pPr>
  </w:style>
  <w:style w:type="paragraph" w:styleId="af">
    <w:name w:val="header"/>
    <w:basedOn w:val="a"/>
    <w:link w:val="af0"/>
    <w:unhideWhenUsed/>
    <w:rsid w:val="00AF443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rsid w:val="00AF4439"/>
    <w:rPr>
      <w:lang w:eastAsia="zh-CN"/>
    </w:rPr>
  </w:style>
  <w:style w:type="paragraph" w:styleId="af1">
    <w:name w:val="footer"/>
    <w:basedOn w:val="a"/>
    <w:link w:val="af2"/>
    <w:unhideWhenUsed/>
    <w:rsid w:val="00AF443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rsid w:val="00AF4439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9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ergypolicy@isem.i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nergypolicy@isem.ir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61FEC-580B-45D8-BBD9-E34F89F8B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</TotalTime>
  <Pages>6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УЧАСТИЕ В КОНФЕРЕНЦИИ № _____</vt:lpstr>
    </vt:vector>
  </TitlesOfParts>
  <Company>Microsoft</Company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УЧАСТИЕ В КОНФЕРЕНЦИИ № _____</dc:title>
  <dc:creator>fedorovsky</dc:creator>
  <cp:lastModifiedBy>rmuz</cp:lastModifiedBy>
  <cp:revision>9</cp:revision>
  <cp:lastPrinted>2026-02-18T05:41:00Z</cp:lastPrinted>
  <dcterms:created xsi:type="dcterms:W3CDTF">2026-02-16T03:09:00Z</dcterms:created>
  <dcterms:modified xsi:type="dcterms:W3CDTF">2026-03-10T06:32:00Z</dcterms:modified>
</cp:coreProperties>
</file>